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67862B" w14:textId="15DEBCE4" w:rsidR="00AA72A0" w:rsidRPr="000F1DA6" w:rsidRDefault="00401C10" w:rsidP="000F1DA6">
      <w:r w:rsidRPr="000F1DA6">
        <w:t xml:space="preserve">Wniosek nr </w:t>
      </w:r>
      <w:r w:rsidR="00E27D8D" w:rsidRPr="000F1DA6">
        <w:t xml:space="preserve">CAZ.630.1. </w:t>
      </w:r>
      <w:r w:rsidR="005404B5" w:rsidRPr="000F1DA6">
        <w:t>…</w:t>
      </w:r>
      <w:r w:rsidR="00C5192B">
        <w:t>…………</w:t>
      </w:r>
      <w:r w:rsidR="00D73180" w:rsidRPr="000F1DA6">
        <w:t>…</w:t>
      </w:r>
      <w:r w:rsidR="00ED0305" w:rsidRPr="000F1DA6">
        <w:t xml:space="preserve"> </w:t>
      </w:r>
      <w:r w:rsidR="000F1DA6">
        <w:br/>
      </w:r>
      <w:r w:rsidR="00E560AC" w:rsidRPr="000F1DA6">
        <w:t xml:space="preserve">Żuromin, dnia </w:t>
      </w:r>
      <w:r w:rsidR="003303A9" w:rsidRPr="000F1DA6">
        <w:t>..............</w:t>
      </w:r>
      <w:r w:rsidR="00267A5C" w:rsidRPr="000F1DA6">
        <w:t>........</w:t>
      </w:r>
      <w:r w:rsidR="00DA39FF" w:rsidRPr="000F1DA6">
        <w:t>..........</w:t>
      </w:r>
      <w:r w:rsidR="00D73180" w:rsidRPr="000F1DA6">
        <w:t>..</w:t>
      </w:r>
      <w:r w:rsidR="00B87604">
        <w:t>..</w:t>
      </w:r>
      <w:r w:rsidR="004C2CFA" w:rsidRPr="000F1DA6">
        <w:br/>
      </w:r>
      <w:r w:rsidR="000F1DA6">
        <w:br/>
      </w:r>
      <w:r w:rsidR="000F1DA6" w:rsidRPr="000F1DA6">
        <w:rPr>
          <w:b/>
        </w:rPr>
        <w:t>Starosta Żuromiński</w:t>
      </w:r>
      <w:r w:rsidR="000F1DA6" w:rsidRPr="000F1DA6">
        <w:rPr>
          <w:b/>
        </w:rPr>
        <w:br/>
        <w:t>za pośrednictwem Powiatowego Urzędu Pracy w Żurominie</w:t>
      </w:r>
    </w:p>
    <w:p w14:paraId="2792D6C5" w14:textId="555C8FB3" w:rsidR="00AA72A0" w:rsidRPr="000F1DA6" w:rsidRDefault="00AA72A0" w:rsidP="000F1DA6">
      <w:pPr>
        <w:pStyle w:val="Nagwek2"/>
      </w:pPr>
      <w:r w:rsidRPr="000F1DA6">
        <w:br/>
        <w:t>Wniosek o przyznanie</w:t>
      </w:r>
      <w:r w:rsidR="002D7112">
        <w:t xml:space="preserve"> jednorazowo</w:t>
      </w:r>
      <w:r w:rsidRPr="000F1DA6">
        <w:t xml:space="preserve"> środków na podjęcie działalności gospodarczej</w:t>
      </w:r>
    </w:p>
    <w:p w14:paraId="4746116B" w14:textId="77777777" w:rsidR="00AA72A0" w:rsidRDefault="00AA72A0" w:rsidP="00AA72A0">
      <w:pPr>
        <w:ind w:left="284" w:hanging="284"/>
      </w:pPr>
      <w:r w:rsidRPr="00E560AC">
        <w:t>□</w:t>
      </w:r>
      <w:r>
        <w:t xml:space="preserve"> </w:t>
      </w:r>
      <w:r w:rsidRPr="00ED0305">
        <w:t>bezrobotnemu,</w:t>
      </w:r>
    </w:p>
    <w:p w14:paraId="66170525" w14:textId="77777777" w:rsidR="00AA72A0" w:rsidRDefault="00AA72A0" w:rsidP="00AA72A0">
      <w:pPr>
        <w:ind w:left="284" w:hanging="284"/>
      </w:pPr>
      <w:r w:rsidRPr="00E560AC">
        <w:t>□</w:t>
      </w:r>
      <w:r>
        <w:t xml:space="preserve"> </w:t>
      </w:r>
      <w:r w:rsidRPr="00ED0305">
        <w:t>absolwentowi centrum integracji społecznej, o którym mowa w art. 2 pkt 1a ustawy z dnia 13 czerwca 2003r. o zatrudnieniu socjalnym (Dz. U. z 2025 r. poz. 83</w:t>
      </w:r>
      <w:r>
        <w:t xml:space="preserve"> i 620</w:t>
      </w:r>
      <w:r w:rsidRPr="00ED0305">
        <w:t xml:space="preserve">), </w:t>
      </w:r>
    </w:p>
    <w:p w14:paraId="1C2D3D07" w14:textId="77777777" w:rsidR="00AA72A0" w:rsidRDefault="00AA72A0" w:rsidP="00AA72A0">
      <w:pPr>
        <w:ind w:left="284" w:hanging="284"/>
      </w:pPr>
      <w:r w:rsidRPr="00E560AC">
        <w:t>□</w:t>
      </w:r>
      <w:r>
        <w:t xml:space="preserve"> </w:t>
      </w:r>
      <w:r w:rsidRPr="00ED0305">
        <w:t xml:space="preserve"> absolwentowi klubu integracji społecznej, o którym mowa w art. 2 pkt 1b ustawy z dnia 13 czerwca 2003r. o zatrudnieniu socjalnym (Dz. U. z 2025 r. poz. 83</w:t>
      </w:r>
      <w:r>
        <w:t xml:space="preserve"> i 620</w:t>
      </w:r>
      <w:r w:rsidRPr="00ED0305">
        <w:t>),</w:t>
      </w:r>
    </w:p>
    <w:p w14:paraId="0E8AEE31" w14:textId="77777777" w:rsidR="00AA72A0" w:rsidRPr="00ED0305" w:rsidRDefault="00AA72A0" w:rsidP="00AA72A0">
      <w:pPr>
        <w:ind w:left="284" w:hanging="284"/>
      </w:pPr>
      <w:r w:rsidRPr="00E560AC">
        <w:t>□</w:t>
      </w:r>
      <w:r>
        <w:t xml:space="preserve"> </w:t>
      </w:r>
      <w:r w:rsidRPr="00ED0305">
        <w:t>poszukującemu pracy nie</w:t>
      </w:r>
      <w:r>
        <w:t>zatrudnionemu i</w:t>
      </w:r>
      <w:r w:rsidRPr="00ED0305">
        <w:t xml:space="preserve"> niewykonującemu innej</w:t>
      </w:r>
      <w:r>
        <w:t xml:space="preserve"> </w:t>
      </w:r>
      <w:r w:rsidRPr="00ED0305">
        <w:t>pracy zarobkowej opiekunowi osoby niepełnosprawnej</w:t>
      </w:r>
      <w:r>
        <w:t xml:space="preserve"> </w:t>
      </w:r>
      <w:r>
        <w:rPr>
          <w:vertAlign w:val="superscript"/>
        </w:rPr>
        <w:t>1</w:t>
      </w:r>
    </w:p>
    <w:p w14:paraId="02E08D92" w14:textId="77777777" w:rsidR="00AA72A0" w:rsidRPr="00ED0305" w:rsidRDefault="00AA72A0" w:rsidP="00AA72A0">
      <w:pPr>
        <w:rPr>
          <w:rFonts w:cs="Arial"/>
        </w:rPr>
      </w:pPr>
      <w:r w:rsidRPr="00ED0305">
        <w:rPr>
          <w:rFonts w:cs="Arial"/>
          <w:vertAlign w:val="superscript"/>
        </w:rPr>
        <w:t>1</w:t>
      </w:r>
      <w:r>
        <w:rPr>
          <w:rFonts w:cs="Arial"/>
        </w:rPr>
        <w:t xml:space="preserve"> zaznacz</w:t>
      </w:r>
      <w:r w:rsidRPr="00ED0305">
        <w:rPr>
          <w:rFonts w:cs="Arial"/>
        </w:rPr>
        <w:t xml:space="preserve"> właściwe</w:t>
      </w:r>
    </w:p>
    <w:p w14:paraId="47F7B23E" w14:textId="545CED97" w:rsidR="00AA72A0" w:rsidRPr="00AA72A0" w:rsidRDefault="00AA72A0" w:rsidP="00B349A6">
      <w:pPr>
        <w:spacing w:before="120"/>
        <w:rPr>
          <w:rFonts w:cs="Arial"/>
          <w:b/>
        </w:rPr>
      </w:pPr>
      <w:r w:rsidRPr="00AA72A0">
        <w:rPr>
          <w:rFonts w:cs="Arial"/>
        </w:rPr>
        <w:t>Na podstawie art. 147-153 ustawy z dnia 20 marca 2025 r. o rynku pracy i służbach zatrudnienia (Dz. U. z 2025 r., poz. 620</w:t>
      </w:r>
      <w:r w:rsidR="007E6E4C">
        <w:rPr>
          <w:rFonts w:cs="Arial"/>
        </w:rPr>
        <w:t xml:space="preserve"> ze zm.</w:t>
      </w:r>
      <w:r w:rsidRPr="00AA72A0">
        <w:rPr>
          <w:rFonts w:cs="Arial"/>
        </w:rPr>
        <w:t xml:space="preserve">) oraz Rozporządzenia Ministra Rodziny, Pracy </w:t>
      </w:r>
      <w:r w:rsidR="004735C9">
        <w:rPr>
          <w:rFonts w:cs="Arial"/>
        </w:rPr>
        <w:t>i Polityki Społecznej z dnia 21</w:t>
      </w:r>
      <w:r w:rsidRPr="00AA72A0">
        <w:rPr>
          <w:rFonts w:cs="Arial"/>
        </w:rPr>
        <w:t xml:space="preserve"> li</w:t>
      </w:r>
      <w:r w:rsidR="004735C9">
        <w:rPr>
          <w:rFonts w:cs="Arial"/>
        </w:rPr>
        <w:t>stopada 20</w:t>
      </w:r>
      <w:bookmarkStart w:id="0" w:name="_GoBack"/>
      <w:bookmarkEnd w:id="0"/>
      <w:r w:rsidR="004735C9">
        <w:rPr>
          <w:rFonts w:cs="Arial"/>
        </w:rPr>
        <w:t>25</w:t>
      </w:r>
      <w:r w:rsidRPr="00AA72A0">
        <w:rPr>
          <w:rFonts w:cs="Arial"/>
        </w:rPr>
        <w:t xml:space="preserve"> r. w sprawie </w:t>
      </w:r>
      <w:r w:rsidR="004735C9">
        <w:rPr>
          <w:rFonts w:cs="Arial"/>
        </w:rPr>
        <w:t>wniosków i realizacji umów o dofinansowanie podjęcia działalności gospodarczej oraz o refundację</w:t>
      </w:r>
      <w:r w:rsidRPr="00AA72A0">
        <w:rPr>
          <w:rFonts w:cs="Arial"/>
        </w:rPr>
        <w:t xml:space="preserve"> kosztów wyposażenia lub doposażenia stanowiska pracy (Dz. U. z 202</w:t>
      </w:r>
      <w:r w:rsidR="004735C9">
        <w:rPr>
          <w:rFonts w:cs="Arial"/>
        </w:rPr>
        <w:t>5 r., poz. 1645</w:t>
      </w:r>
      <w:r w:rsidRPr="00AA72A0">
        <w:rPr>
          <w:rFonts w:cs="Arial"/>
        </w:rPr>
        <w:t>)</w:t>
      </w:r>
      <w:r w:rsidRPr="00ED0305">
        <w:rPr>
          <w:rFonts w:cs="Arial"/>
          <w:b/>
        </w:rPr>
        <w:t xml:space="preserve"> </w:t>
      </w:r>
      <w:r>
        <w:rPr>
          <w:rFonts w:cs="Arial"/>
          <w:b/>
        </w:rPr>
        <w:br/>
      </w:r>
      <w:r w:rsidRPr="00ED0305">
        <w:rPr>
          <w:rFonts w:cs="Arial"/>
          <w:b/>
        </w:rPr>
        <w:t>wnoszę o:</w:t>
      </w:r>
      <w:r>
        <w:rPr>
          <w:rFonts w:cs="Arial"/>
          <w:b/>
        </w:rPr>
        <w:t xml:space="preserve"> </w:t>
      </w:r>
      <w:r w:rsidRPr="00ED0305">
        <w:rPr>
          <w:rFonts w:cs="Arial"/>
          <w:b/>
        </w:rPr>
        <w:t>dofinansowanie w kwocie ............................................</w:t>
      </w:r>
      <w:r>
        <w:rPr>
          <w:rFonts w:cs="Arial"/>
          <w:b/>
        </w:rPr>
        <w:t xml:space="preserve">............... zł </w:t>
      </w:r>
      <w:r w:rsidRPr="00AA72A0">
        <w:rPr>
          <w:rFonts w:cs="Arial"/>
        </w:rPr>
        <w:t>(słownie złotych:...................................................................................................</w:t>
      </w:r>
      <w:r>
        <w:rPr>
          <w:rFonts w:cs="Arial"/>
        </w:rPr>
        <w:t>...</w:t>
      </w:r>
      <w:r w:rsidRPr="00AA72A0">
        <w:rPr>
          <w:rFonts w:cs="Arial"/>
        </w:rPr>
        <w:t>..........)</w:t>
      </w:r>
      <w:r>
        <w:rPr>
          <w:rFonts w:cs="Arial"/>
          <w:b/>
        </w:rPr>
        <w:t xml:space="preserve"> </w:t>
      </w:r>
      <w:r w:rsidRPr="00D91CBD">
        <w:rPr>
          <w:rFonts w:cs="Arial"/>
        </w:rPr>
        <w:t xml:space="preserve">w tym na pokrycie kosztów pomocy prawnej, konsultacji i doradztwa związanych z podjęciem działalności gospodarczej w kwocie </w:t>
      </w:r>
      <w:r>
        <w:rPr>
          <w:rFonts w:cs="Arial"/>
        </w:rPr>
        <w:t>....</w:t>
      </w:r>
      <w:r w:rsidRPr="00D91CBD">
        <w:rPr>
          <w:rFonts w:cs="Arial"/>
        </w:rPr>
        <w:t>.............</w:t>
      </w:r>
      <w:r>
        <w:rPr>
          <w:rFonts w:cs="Arial"/>
        </w:rPr>
        <w:t>.</w:t>
      </w:r>
      <w:r w:rsidRPr="00D91CBD">
        <w:rPr>
          <w:rFonts w:cs="Arial"/>
        </w:rPr>
        <w:t>..... zł (słownie złotych: ........</w:t>
      </w:r>
      <w:r>
        <w:rPr>
          <w:rFonts w:cs="Arial"/>
        </w:rPr>
        <w:t>.....................</w:t>
      </w:r>
      <w:r w:rsidRPr="00D91CBD">
        <w:rPr>
          <w:rFonts w:cs="Arial"/>
        </w:rPr>
        <w:t>..)</w:t>
      </w:r>
    </w:p>
    <w:p w14:paraId="302C7343" w14:textId="77777777" w:rsidR="00CF770E" w:rsidRPr="00CF770E" w:rsidRDefault="00AA72A0" w:rsidP="0052381C">
      <w:pPr>
        <w:pStyle w:val="Akapitzlist"/>
        <w:numPr>
          <w:ilvl w:val="0"/>
          <w:numId w:val="8"/>
        </w:numPr>
        <w:spacing w:before="240"/>
        <w:ind w:left="284" w:hanging="142"/>
        <w:rPr>
          <w:rFonts w:cs="Arial"/>
          <w:b/>
        </w:rPr>
      </w:pPr>
      <w:r w:rsidRPr="00CF770E">
        <w:rPr>
          <w:b/>
        </w:rPr>
        <w:t>Dane osoby ubiegającej się o przyznanie środków na podjęcie działalności gospodarczej:</w:t>
      </w:r>
    </w:p>
    <w:p w14:paraId="48F2D66B" w14:textId="593220A5" w:rsidR="00CF770E" w:rsidRPr="00CF770E" w:rsidRDefault="00CF770E" w:rsidP="0052381C">
      <w:pPr>
        <w:pStyle w:val="Akapitzlist"/>
        <w:numPr>
          <w:ilvl w:val="0"/>
          <w:numId w:val="9"/>
        </w:numPr>
        <w:tabs>
          <w:tab w:val="left" w:pos="284"/>
        </w:tabs>
        <w:ind w:left="0" w:firstLine="0"/>
        <w:rPr>
          <w:rFonts w:cs="Arial"/>
        </w:rPr>
      </w:pPr>
      <w:r>
        <w:t>Imię</w:t>
      </w:r>
      <w:r w:rsidR="009E137B">
        <w:t xml:space="preserve"> (imiona)</w:t>
      </w:r>
      <w:r>
        <w:t xml:space="preserve"> i nazwisko </w:t>
      </w:r>
      <w:r w:rsidRPr="00ED0305">
        <w:t>..........</w:t>
      </w:r>
      <w:r>
        <w:t>......</w:t>
      </w:r>
      <w:r w:rsidRPr="00ED0305">
        <w:t>........................................................</w:t>
      </w:r>
      <w:r w:rsidR="009E137B">
        <w:t>..............</w:t>
      </w:r>
      <w:r>
        <w:t>................</w:t>
      </w:r>
    </w:p>
    <w:p w14:paraId="38BE95B3" w14:textId="6B02C525" w:rsidR="00CF770E" w:rsidRPr="00CF770E" w:rsidRDefault="00CF770E" w:rsidP="0052381C">
      <w:pPr>
        <w:pStyle w:val="Akapitzlist"/>
        <w:numPr>
          <w:ilvl w:val="0"/>
          <w:numId w:val="9"/>
        </w:numPr>
        <w:tabs>
          <w:tab w:val="left" w:pos="284"/>
        </w:tabs>
        <w:ind w:left="0" w:firstLine="0"/>
        <w:rPr>
          <w:rFonts w:cs="Arial"/>
        </w:rPr>
      </w:pPr>
      <w:r>
        <w:t>A</w:t>
      </w:r>
      <w:r w:rsidRPr="00ED0305">
        <w:t>dres zamieszkania</w:t>
      </w:r>
      <w:r>
        <w:t>: …………..</w:t>
      </w:r>
      <w:r w:rsidRPr="00ED0305">
        <w:t>................</w:t>
      </w:r>
      <w:r>
        <w:t>......</w:t>
      </w:r>
      <w:r w:rsidRPr="00ED0305">
        <w:t>..................................................</w:t>
      </w:r>
      <w:r>
        <w:t>.......</w:t>
      </w:r>
      <w:r w:rsidR="00B349A6">
        <w:t>...</w:t>
      </w:r>
      <w:r>
        <w:t>.........</w:t>
      </w:r>
    </w:p>
    <w:p w14:paraId="5B5B3B51" w14:textId="6048FC45" w:rsidR="00CF770E" w:rsidRPr="00CF770E" w:rsidRDefault="009E137B" w:rsidP="0052381C">
      <w:pPr>
        <w:pStyle w:val="Akapitzlist"/>
        <w:numPr>
          <w:ilvl w:val="0"/>
          <w:numId w:val="9"/>
        </w:numPr>
        <w:tabs>
          <w:tab w:val="left" w:pos="284"/>
        </w:tabs>
        <w:ind w:left="0" w:firstLine="0"/>
        <w:rPr>
          <w:rFonts w:cs="Arial"/>
        </w:rPr>
      </w:pPr>
      <w:r>
        <w:t>Adres do doręczeń</w:t>
      </w:r>
      <w:r w:rsidR="00CF770E">
        <w:t>: …………..</w:t>
      </w:r>
      <w:r w:rsidR="00CF770E" w:rsidRPr="00ED0305">
        <w:t>................</w:t>
      </w:r>
      <w:r w:rsidR="00CF770E">
        <w:t>......</w:t>
      </w:r>
      <w:r w:rsidR="00CF770E" w:rsidRPr="00ED0305">
        <w:t>................................</w:t>
      </w:r>
      <w:r w:rsidR="00CF770E">
        <w:t>.......</w:t>
      </w:r>
      <w:r w:rsidR="00CF770E" w:rsidRPr="00ED0305">
        <w:t>........</w:t>
      </w:r>
      <w:r w:rsidR="00B349A6">
        <w:t>.............</w:t>
      </w:r>
      <w:r w:rsidR="00CF770E" w:rsidRPr="00ED0305">
        <w:t>...</w:t>
      </w:r>
      <w:r w:rsidR="00CF770E">
        <w:t>.</w:t>
      </w:r>
      <w:r w:rsidR="00CF770E" w:rsidRPr="00ED0305">
        <w:t>.......</w:t>
      </w:r>
    </w:p>
    <w:p w14:paraId="176CCBA3" w14:textId="4BF3A8BD" w:rsidR="00CF770E" w:rsidRPr="00CF770E" w:rsidRDefault="00CF770E" w:rsidP="0052381C">
      <w:pPr>
        <w:pStyle w:val="Akapitzlist"/>
        <w:numPr>
          <w:ilvl w:val="0"/>
          <w:numId w:val="9"/>
        </w:numPr>
        <w:tabs>
          <w:tab w:val="left" w:pos="284"/>
        </w:tabs>
        <w:ind w:left="0" w:firstLine="0"/>
        <w:rPr>
          <w:rFonts w:cs="Arial"/>
        </w:rPr>
      </w:pPr>
      <w:r>
        <w:t>Pesel: …………………………………...</w:t>
      </w:r>
    </w:p>
    <w:p w14:paraId="3B8A8988" w14:textId="5665E351" w:rsidR="00CF770E" w:rsidRPr="00CF770E" w:rsidRDefault="00CF770E" w:rsidP="0052381C">
      <w:pPr>
        <w:pStyle w:val="Akapitzlist"/>
        <w:numPr>
          <w:ilvl w:val="0"/>
          <w:numId w:val="9"/>
        </w:numPr>
        <w:tabs>
          <w:tab w:val="left" w:pos="284"/>
        </w:tabs>
        <w:ind w:left="0" w:firstLine="0"/>
        <w:rPr>
          <w:rFonts w:cs="Arial"/>
        </w:rPr>
      </w:pPr>
      <w:r>
        <w:t>NIP: ……………………………………..</w:t>
      </w:r>
    </w:p>
    <w:p w14:paraId="29C81D75" w14:textId="01B35911" w:rsidR="00CF770E" w:rsidRPr="00CF770E" w:rsidRDefault="00CF770E" w:rsidP="0052381C">
      <w:pPr>
        <w:pStyle w:val="Akapitzlist"/>
        <w:numPr>
          <w:ilvl w:val="0"/>
          <w:numId w:val="9"/>
        </w:numPr>
        <w:tabs>
          <w:tab w:val="left" w:pos="284"/>
        </w:tabs>
        <w:ind w:left="284" w:hanging="284"/>
        <w:rPr>
          <w:rFonts w:cs="Arial"/>
        </w:rPr>
      </w:pPr>
      <w:r>
        <w:t>S</w:t>
      </w:r>
      <w:r w:rsidRPr="00ED0305">
        <w:t xml:space="preserve">eria i </w:t>
      </w:r>
      <w:r>
        <w:t>nr do</w:t>
      </w:r>
      <w:r w:rsidR="00EE2BB7">
        <w:t xml:space="preserve">wodu </w:t>
      </w:r>
      <w:r w:rsidR="009D2BBF">
        <w:t xml:space="preserve">osobistego ………………….… wydany dnia </w:t>
      </w:r>
      <w:r w:rsidR="00EE2BB7">
        <w:t>…………………………….</w:t>
      </w:r>
      <w:r>
        <w:t>.</w:t>
      </w:r>
    </w:p>
    <w:p w14:paraId="3AFF9465" w14:textId="74FBCD8E" w:rsidR="009E137B" w:rsidRPr="00EE2BB7" w:rsidRDefault="00CF770E" w:rsidP="0052381C">
      <w:pPr>
        <w:pStyle w:val="Akapitzlist"/>
        <w:numPr>
          <w:ilvl w:val="0"/>
          <w:numId w:val="9"/>
        </w:numPr>
        <w:tabs>
          <w:tab w:val="left" w:pos="284"/>
        </w:tabs>
        <w:ind w:left="284" w:hanging="284"/>
        <w:rPr>
          <w:rFonts w:cs="Arial"/>
        </w:rPr>
      </w:pPr>
      <w:r>
        <w:t>Tele</w:t>
      </w:r>
      <w:r w:rsidR="009E137B">
        <w:t>fon ……………………</w:t>
      </w:r>
      <w:r w:rsidR="00B349A6">
        <w:t>…………………………………….……</w:t>
      </w:r>
      <w:r w:rsidR="009E137B">
        <w:t xml:space="preserve">…… </w:t>
      </w:r>
    </w:p>
    <w:p w14:paraId="4046B736" w14:textId="736608DF" w:rsidR="00EE2BB7" w:rsidRPr="00B349A6" w:rsidRDefault="00EE2BB7" w:rsidP="0052381C">
      <w:pPr>
        <w:pStyle w:val="Akapitzlist"/>
        <w:numPr>
          <w:ilvl w:val="0"/>
          <w:numId w:val="9"/>
        </w:numPr>
        <w:tabs>
          <w:tab w:val="left" w:pos="284"/>
        </w:tabs>
        <w:ind w:left="284" w:hanging="284"/>
        <w:rPr>
          <w:rFonts w:cs="Arial"/>
        </w:rPr>
      </w:pPr>
      <w:r>
        <w:t>Adres do doręczeń elektronicznych ……………………………………</w:t>
      </w:r>
    </w:p>
    <w:p w14:paraId="5B6B9955" w14:textId="4E597C7A" w:rsidR="00B349A6" w:rsidRPr="009E137B" w:rsidRDefault="00B349A6" w:rsidP="0052381C">
      <w:pPr>
        <w:pStyle w:val="Akapitzlist"/>
        <w:numPr>
          <w:ilvl w:val="0"/>
          <w:numId w:val="9"/>
        </w:numPr>
        <w:tabs>
          <w:tab w:val="left" w:pos="284"/>
        </w:tabs>
        <w:ind w:left="284" w:hanging="284"/>
        <w:rPr>
          <w:rFonts w:cs="Arial"/>
        </w:rPr>
      </w:pPr>
      <w:r>
        <w:t>Adres poczty elektronicznej ………………………………..……………</w:t>
      </w:r>
    </w:p>
    <w:p w14:paraId="08C07F60" w14:textId="06D29456" w:rsidR="00267A5C" w:rsidRPr="00CF770E" w:rsidRDefault="00A116A4" w:rsidP="0052381C">
      <w:pPr>
        <w:pStyle w:val="Akapitzlist"/>
        <w:numPr>
          <w:ilvl w:val="0"/>
          <w:numId w:val="8"/>
        </w:numPr>
        <w:ind w:left="284" w:hanging="142"/>
        <w:rPr>
          <w:rFonts w:cs="Arial"/>
          <w:b/>
        </w:rPr>
      </w:pPr>
      <w:r w:rsidRPr="00CF770E">
        <w:rPr>
          <w:rFonts w:cs="Arial"/>
          <w:b/>
        </w:rPr>
        <w:lastRenderedPageBreak/>
        <w:t>Dane dotyczące planowanej działalności gospodarczej</w:t>
      </w:r>
    </w:p>
    <w:p w14:paraId="367B0A9C" w14:textId="77604D0B" w:rsidR="00267A5C" w:rsidRDefault="00CF770E" w:rsidP="0052381C">
      <w:pPr>
        <w:pStyle w:val="Akapitzlist"/>
        <w:numPr>
          <w:ilvl w:val="0"/>
          <w:numId w:val="4"/>
        </w:numPr>
        <w:tabs>
          <w:tab w:val="left" w:pos="284"/>
        </w:tabs>
        <w:ind w:left="0" w:firstLine="0"/>
        <w:rPr>
          <w:rFonts w:cs="Arial"/>
        </w:rPr>
      </w:pPr>
      <w:r>
        <w:t>P</w:t>
      </w:r>
      <w:r w:rsidR="006332FB" w:rsidRPr="00ED0305">
        <w:t>rzedmiot</w:t>
      </w:r>
      <w:r w:rsidR="00267A5C" w:rsidRPr="00ED0305">
        <w:t xml:space="preserve"> planowanej działalności gospo</w:t>
      </w:r>
      <w:r w:rsidR="009110C0" w:rsidRPr="00ED0305">
        <w:t>darczej</w:t>
      </w:r>
      <w:r>
        <w:t xml:space="preserve">: </w:t>
      </w:r>
      <w:r w:rsidR="00267A5C" w:rsidRPr="00ED0305">
        <w:rPr>
          <w:rFonts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208B9" w:rsidRPr="00ED0305">
        <w:rPr>
          <w:rFonts w:cs="Arial"/>
        </w:rPr>
        <w:t>..................</w:t>
      </w:r>
      <w:r w:rsidR="00267A5C" w:rsidRPr="00ED0305">
        <w:rPr>
          <w:rFonts w:cs="Arial"/>
        </w:rPr>
        <w:t>..................................................................................................</w:t>
      </w:r>
    </w:p>
    <w:p w14:paraId="53B9C6B8" w14:textId="77777777" w:rsidR="00B463AB" w:rsidRDefault="00CF770E" w:rsidP="0052381C">
      <w:pPr>
        <w:pStyle w:val="Akapitzlist"/>
        <w:numPr>
          <w:ilvl w:val="0"/>
          <w:numId w:val="4"/>
        </w:numPr>
        <w:tabs>
          <w:tab w:val="left" w:pos="284"/>
        </w:tabs>
        <w:ind w:left="284" w:hanging="284"/>
      </w:pPr>
      <w:r>
        <w:t>Symbol podklasy planowanej działalności zgodnie z Polską Klasyfikacją</w:t>
      </w:r>
      <w:r w:rsidRPr="00ED0305">
        <w:t xml:space="preserve"> Działalności </w:t>
      </w:r>
      <w:r w:rsidR="00B463AB">
        <w:t>-</w:t>
      </w:r>
      <w:r w:rsidRPr="00ED0305">
        <w:t>(PKD</w:t>
      </w:r>
      <w:r>
        <w:t xml:space="preserve"> 2025</w:t>
      </w:r>
      <w:r w:rsidR="00B463AB">
        <w:t xml:space="preserve">): </w:t>
      </w:r>
    </w:p>
    <w:p w14:paraId="5A23419A" w14:textId="68155AAE" w:rsidR="00B463AB" w:rsidRDefault="00B463AB" w:rsidP="00B463AB">
      <w:pPr>
        <w:tabs>
          <w:tab w:val="left" w:pos="284"/>
        </w:tabs>
      </w:pPr>
      <w:r>
        <w:t>Kod PKD działalności przeważającej: …………….…….. o nazwie …………………………… ………………………………………………………………………………………………………….</w:t>
      </w:r>
    </w:p>
    <w:p w14:paraId="7D06CD82" w14:textId="3E75F1B8" w:rsidR="00CF770E" w:rsidRPr="00B463AB" w:rsidRDefault="000F1DA6" w:rsidP="00B463AB">
      <w:pPr>
        <w:tabs>
          <w:tab w:val="left" w:pos="284"/>
        </w:tabs>
      </w:pPr>
      <w:r>
        <w:t>Pozostałe k</w:t>
      </w:r>
      <w:r w:rsidR="00B463AB">
        <w:t>ody PKD: ………………………………………………………………….……………</w:t>
      </w:r>
      <w:r w:rsidR="00B463AB"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52DCAA" w14:textId="2CE1B812" w:rsidR="00151350" w:rsidRPr="0077555E" w:rsidRDefault="004735C9" w:rsidP="0052381C">
      <w:pPr>
        <w:pStyle w:val="Akapitzlist"/>
        <w:numPr>
          <w:ilvl w:val="0"/>
          <w:numId w:val="4"/>
        </w:numPr>
        <w:tabs>
          <w:tab w:val="left" w:pos="284"/>
        </w:tabs>
        <w:ind w:left="0" w:firstLine="0"/>
      </w:pPr>
      <w:bookmarkStart w:id="1" w:name="_Hlk143178822"/>
      <w:r>
        <w:t>Opis planowanej działalności, d</w:t>
      </w:r>
      <w:r w:rsidR="00267A5C" w:rsidRPr="0077555E">
        <w:t xml:space="preserve">ane dotyczące </w:t>
      </w:r>
      <w:bookmarkEnd w:id="1"/>
      <w:r>
        <w:t>produktów lub usług.</w:t>
      </w:r>
    </w:p>
    <w:p w14:paraId="6AE81F00" w14:textId="0DE81751" w:rsidR="00656107" w:rsidRPr="00ED0305" w:rsidRDefault="00267A5C" w:rsidP="0077555E">
      <w:pPr>
        <w:rPr>
          <w:rFonts w:cs="Arial"/>
        </w:rPr>
      </w:pPr>
      <w:r w:rsidRPr="00ED0305">
        <w:rPr>
          <w:rFonts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A3485" w:rsidRPr="00ED0305">
        <w:rPr>
          <w:rFonts w:cs="Arial"/>
        </w:rPr>
        <w:t>............................................................................................................................................................</w:t>
      </w:r>
      <w:r w:rsidR="00F25D24" w:rsidRPr="00ED0305">
        <w:rPr>
          <w:rFonts w:cs="Arial"/>
        </w:rPr>
        <w:t>...........................................................................................................................................................................................................</w:t>
      </w:r>
      <w:r w:rsidR="009C4DF1" w:rsidRPr="00ED0305">
        <w:rPr>
          <w:rFonts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25D24" w:rsidRPr="00ED0305">
        <w:rPr>
          <w:rFonts w:cs="Arial"/>
        </w:rPr>
        <w:t>.</w:t>
      </w:r>
      <w:r w:rsidR="009C4DF1" w:rsidRPr="00ED0305">
        <w:rPr>
          <w:rFonts w:cs="Arial"/>
        </w:rPr>
        <w:t>....................................................................................................................................</w:t>
      </w:r>
      <w:r w:rsidR="000208B9" w:rsidRPr="00ED0305">
        <w:rPr>
          <w:rFonts w:cs="Arial"/>
        </w:rPr>
        <w:t>............</w:t>
      </w:r>
      <w:r w:rsidR="00055A49" w:rsidRPr="00ED0305">
        <w:rPr>
          <w:rFonts w:cs="Arial"/>
        </w:rPr>
        <w:t>.......................................................................................................................</w:t>
      </w:r>
      <w:r w:rsidR="00B463AB">
        <w:rPr>
          <w:rFonts w:cs="Arial"/>
        </w:rPr>
        <w:t>...............................</w:t>
      </w:r>
    </w:p>
    <w:p w14:paraId="4BA382A4" w14:textId="1A659299" w:rsidR="00151350" w:rsidRPr="00EE2BB7" w:rsidRDefault="005524AE" w:rsidP="0052381C">
      <w:pPr>
        <w:pStyle w:val="Akapitzlist"/>
        <w:numPr>
          <w:ilvl w:val="0"/>
          <w:numId w:val="4"/>
        </w:numPr>
        <w:tabs>
          <w:tab w:val="left" w:pos="284"/>
        </w:tabs>
        <w:ind w:left="0" w:firstLine="0"/>
        <w:rPr>
          <w:rFonts w:cs="Arial"/>
          <w:szCs w:val="24"/>
        </w:rPr>
      </w:pPr>
      <w:r w:rsidRPr="00EE2BB7">
        <w:rPr>
          <w:rFonts w:cs="Arial"/>
          <w:szCs w:val="24"/>
        </w:rPr>
        <w:t xml:space="preserve">Adres </w:t>
      </w:r>
      <w:r w:rsidR="004735C9">
        <w:rPr>
          <w:rFonts w:cs="Arial"/>
          <w:szCs w:val="24"/>
        </w:rPr>
        <w:t xml:space="preserve">i </w:t>
      </w:r>
      <w:r w:rsidR="004735C9" w:rsidRPr="00330715">
        <w:rPr>
          <w:rFonts w:cs="Arial"/>
          <w:szCs w:val="24"/>
          <w:u w:val="single"/>
        </w:rPr>
        <w:t>opis</w:t>
      </w:r>
      <w:r w:rsidR="004735C9">
        <w:rPr>
          <w:rFonts w:cs="Arial"/>
          <w:szCs w:val="24"/>
        </w:rPr>
        <w:t xml:space="preserve"> </w:t>
      </w:r>
      <w:r w:rsidRPr="00EE2BB7">
        <w:rPr>
          <w:rFonts w:cs="Arial"/>
          <w:szCs w:val="24"/>
        </w:rPr>
        <w:t>stałego miejsca wykonywania plano</w:t>
      </w:r>
      <w:r w:rsidR="004735C9">
        <w:rPr>
          <w:rFonts w:cs="Arial"/>
          <w:szCs w:val="24"/>
        </w:rPr>
        <w:t>wanej działalności gospodarczej,</w:t>
      </w:r>
      <w:r w:rsidR="004735C9">
        <w:rPr>
          <w:rFonts w:cs="Arial"/>
          <w:szCs w:val="24"/>
        </w:rPr>
        <w:br/>
        <w:t xml:space="preserve">a w przypadku działalności wykonywanej mobilnie – adres miejsca przechowywania zakupionych w ramach dofinansowania składników majątkowych. </w:t>
      </w:r>
      <w:r w:rsidR="009110C0" w:rsidRPr="00EE2BB7">
        <w:rPr>
          <w:rFonts w:cs="Arial"/>
          <w:szCs w:val="24"/>
        </w:rPr>
        <w:t>N</w:t>
      </w:r>
      <w:r w:rsidR="00267A5C" w:rsidRPr="00EE2BB7">
        <w:rPr>
          <w:rFonts w:cs="Arial"/>
          <w:szCs w:val="24"/>
        </w:rPr>
        <w:t>ależy załączyć dokument potwierdzający prawo do nieruchomości (własność lokalu lub umowę dzierżawy, najmu, użyczenia) lub umowę przedwstępną z terminem zawarcia umowy głów</w:t>
      </w:r>
      <w:r w:rsidR="009110C0" w:rsidRPr="00EE2BB7">
        <w:rPr>
          <w:rFonts w:cs="Arial"/>
          <w:szCs w:val="24"/>
        </w:rPr>
        <w:t>nej – kopia, oryginał do wglądu.</w:t>
      </w:r>
      <w:r w:rsidR="004735C9">
        <w:rPr>
          <w:rFonts w:cs="Arial"/>
          <w:szCs w:val="24"/>
        </w:rPr>
        <w:t xml:space="preserve"> …………………………………………………………………………………..</w:t>
      </w:r>
    </w:p>
    <w:p w14:paraId="5AD79941" w14:textId="45B5A510" w:rsidR="00267A5C" w:rsidRPr="00ED0305" w:rsidRDefault="00267A5C" w:rsidP="0077555E">
      <w:pPr>
        <w:rPr>
          <w:rFonts w:cs="Arial"/>
        </w:rPr>
      </w:pPr>
      <w:r w:rsidRPr="00ED0305">
        <w:rPr>
          <w:rFonts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C7392" w:rsidRPr="00ED0305">
        <w:rPr>
          <w:rFonts w:cs="Arial"/>
        </w:rPr>
        <w:t>............</w:t>
      </w:r>
      <w:r w:rsidR="004735C9">
        <w:rPr>
          <w:rFonts w:cs="Arial"/>
        </w:rPr>
        <w:t>..................................................................................................................................................</w:t>
      </w:r>
    </w:p>
    <w:p w14:paraId="1C1F3DFD" w14:textId="77777777" w:rsidR="00267A5C" w:rsidRPr="00ED0305" w:rsidRDefault="00267A5C" w:rsidP="0052381C">
      <w:pPr>
        <w:pStyle w:val="Akapitzlist"/>
        <w:numPr>
          <w:ilvl w:val="0"/>
          <w:numId w:val="4"/>
        </w:numPr>
        <w:tabs>
          <w:tab w:val="left" w:pos="284"/>
        </w:tabs>
        <w:ind w:left="0" w:firstLine="0"/>
      </w:pPr>
      <w:r w:rsidRPr="00ED0305">
        <w:lastRenderedPageBreak/>
        <w:t>Przewidywany termin rozpoczęcia działalności gospodarczej.</w:t>
      </w:r>
    </w:p>
    <w:p w14:paraId="7599D18C" w14:textId="77777777" w:rsidR="00267A5C" w:rsidRPr="00ED0305" w:rsidRDefault="00267A5C" w:rsidP="0077555E">
      <w:pPr>
        <w:tabs>
          <w:tab w:val="left" w:pos="284"/>
        </w:tabs>
        <w:rPr>
          <w:rFonts w:cs="Arial"/>
        </w:rPr>
      </w:pPr>
      <w:r w:rsidRPr="00ED0305">
        <w:rPr>
          <w:rFonts w:cs="Arial"/>
        </w:rPr>
        <w:t>..................................................................................................................................................</w:t>
      </w:r>
    </w:p>
    <w:p w14:paraId="2908E25E" w14:textId="63148BC5" w:rsidR="00267A5C" w:rsidRPr="0077555E" w:rsidRDefault="00A51B9A" w:rsidP="0052381C">
      <w:pPr>
        <w:pStyle w:val="Akapitzlist"/>
        <w:numPr>
          <w:ilvl w:val="0"/>
          <w:numId w:val="4"/>
        </w:numPr>
        <w:tabs>
          <w:tab w:val="left" w:pos="284"/>
        </w:tabs>
        <w:ind w:left="0" w:firstLine="0"/>
        <w:rPr>
          <w:rFonts w:cs="Arial"/>
        </w:rPr>
      </w:pPr>
      <w:r>
        <w:rPr>
          <w:rFonts w:cs="Arial"/>
        </w:rPr>
        <w:t>Działania  podjęte przez Pana/</w:t>
      </w:r>
      <w:proofErr w:type="spellStart"/>
      <w:r>
        <w:rPr>
          <w:rFonts w:cs="Arial"/>
        </w:rPr>
        <w:t>ią</w:t>
      </w:r>
      <w:proofErr w:type="spellEnd"/>
      <w:r w:rsidR="00267A5C" w:rsidRPr="0077555E">
        <w:rPr>
          <w:rFonts w:cs="Arial"/>
        </w:rPr>
        <w:t xml:space="preserve"> na rze</w:t>
      </w:r>
      <w:r w:rsidR="00FA3485" w:rsidRPr="0077555E">
        <w:rPr>
          <w:rFonts w:cs="Arial"/>
        </w:rPr>
        <w:t>cz planowanej działalności</w:t>
      </w:r>
      <w:r w:rsidR="00267A5C" w:rsidRPr="0077555E">
        <w:rPr>
          <w:rFonts w:cs="Arial"/>
        </w:rPr>
        <w:t>:</w:t>
      </w:r>
    </w:p>
    <w:p w14:paraId="54E10963" w14:textId="4A4B6E37" w:rsidR="00540755" w:rsidRPr="0077555E" w:rsidRDefault="005524AE" w:rsidP="0052381C">
      <w:pPr>
        <w:pStyle w:val="Akapitzlist"/>
        <w:numPr>
          <w:ilvl w:val="0"/>
          <w:numId w:val="3"/>
        </w:numPr>
        <w:tabs>
          <w:tab w:val="left" w:pos="284"/>
        </w:tabs>
        <w:ind w:left="0" w:hanging="11"/>
        <w:rPr>
          <w:rFonts w:cs="Arial"/>
        </w:rPr>
      </w:pPr>
      <w:r>
        <w:rPr>
          <w:rFonts w:cs="Arial"/>
        </w:rPr>
        <w:t>Wykształcenie lub ukończone</w:t>
      </w:r>
      <w:r w:rsidR="00267A5C" w:rsidRPr="0077555E">
        <w:rPr>
          <w:rFonts w:cs="Arial"/>
        </w:rPr>
        <w:t xml:space="preserve"> szkolenia potwierdzające posiadane kwalifikacje </w:t>
      </w:r>
      <w:r w:rsidR="009110C0" w:rsidRPr="0077555E">
        <w:rPr>
          <w:rFonts w:cs="Arial"/>
        </w:rPr>
        <w:t xml:space="preserve">zawodowe </w:t>
      </w:r>
      <w:r>
        <w:rPr>
          <w:rFonts w:cs="Arial"/>
        </w:rPr>
        <w:t>w celu</w:t>
      </w:r>
      <w:r w:rsidR="00267A5C" w:rsidRPr="0077555E">
        <w:rPr>
          <w:rFonts w:cs="Arial"/>
        </w:rPr>
        <w:t xml:space="preserve"> prowadzenia </w:t>
      </w:r>
      <w:r w:rsidR="004956D2" w:rsidRPr="0077555E">
        <w:rPr>
          <w:rFonts w:cs="Arial"/>
        </w:rPr>
        <w:t xml:space="preserve">zamierzonej </w:t>
      </w:r>
      <w:r w:rsidR="00267A5C" w:rsidRPr="0077555E">
        <w:rPr>
          <w:rFonts w:cs="Arial"/>
        </w:rPr>
        <w:t>działalności</w:t>
      </w:r>
      <w:r w:rsidR="004956D2" w:rsidRPr="0077555E">
        <w:rPr>
          <w:rFonts w:cs="Arial"/>
        </w:rPr>
        <w:t xml:space="preserve"> gospodarczej</w:t>
      </w:r>
      <w:r w:rsidR="00267A5C" w:rsidRPr="0077555E">
        <w:rPr>
          <w:rFonts w:cs="Arial"/>
        </w:rPr>
        <w:t>:</w:t>
      </w:r>
      <w:r w:rsidR="009C7392" w:rsidRPr="0077555E">
        <w:rPr>
          <w:rFonts w:cs="Arial"/>
        </w:rPr>
        <w:t xml:space="preserve"> </w:t>
      </w:r>
      <w:r w:rsidR="00267A5C" w:rsidRPr="0077555E">
        <w:rPr>
          <w:rFonts w:cs="Arial"/>
        </w:rPr>
        <w:t>(należy załączyć stosowne dokumenty</w:t>
      </w:r>
      <w:r w:rsidR="00C37D95">
        <w:rPr>
          <w:rFonts w:cs="Arial"/>
        </w:rPr>
        <w:t xml:space="preserve"> </w:t>
      </w:r>
      <w:r w:rsidR="00267A5C" w:rsidRPr="0077555E">
        <w:rPr>
          <w:rFonts w:cs="Arial"/>
        </w:rPr>
        <w:t>– kserokopie, oryginały do wglądu)</w:t>
      </w:r>
      <w:r w:rsidR="000D575F" w:rsidRPr="0077555E">
        <w:rPr>
          <w:rFonts w:cs="Arial"/>
        </w:rPr>
        <w:t xml:space="preserve"> </w:t>
      </w:r>
      <w:r w:rsidR="00267A5C" w:rsidRPr="0077555E">
        <w:rPr>
          <w:rFonts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47AF1" w:rsidRPr="0077555E">
        <w:rPr>
          <w:rFonts w:cs="Arial"/>
        </w:rPr>
        <w:t>............................................................................................</w:t>
      </w:r>
      <w:r w:rsidR="009C7392" w:rsidRPr="0077555E">
        <w:rPr>
          <w:rFonts w:cs="Arial"/>
        </w:rPr>
        <w:t>.............</w:t>
      </w:r>
      <w:r w:rsidR="008925F1">
        <w:rPr>
          <w:rFonts w:cs="Arial"/>
        </w:rPr>
        <w:t>.</w:t>
      </w:r>
    </w:p>
    <w:p w14:paraId="5832019E" w14:textId="358BAF72" w:rsidR="000D575F" w:rsidRDefault="00267A5C" w:rsidP="0052381C">
      <w:pPr>
        <w:pStyle w:val="Akapitzlist"/>
        <w:numPr>
          <w:ilvl w:val="0"/>
          <w:numId w:val="3"/>
        </w:numPr>
        <w:tabs>
          <w:tab w:val="left" w:pos="284"/>
        </w:tabs>
        <w:ind w:left="0" w:hanging="11"/>
        <w:rPr>
          <w:rFonts w:cs="Arial"/>
        </w:rPr>
      </w:pPr>
      <w:r w:rsidRPr="0077555E">
        <w:rPr>
          <w:rFonts w:cs="Arial"/>
        </w:rPr>
        <w:t xml:space="preserve">Doświadczenie zawodowe </w:t>
      </w:r>
      <w:r w:rsidR="005524AE">
        <w:rPr>
          <w:rFonts w:cs="Arial"/>
        </w:rPr>
        <w:t xml:space="preserve">lub umiejętności </w:t>
      </w:r>
      <w:r w:rsidRPr="0077555E">
        <w:rPr>
          <w:rFonts w:cs="Arial"/>
        </w:rPr>
        <w:t xml:space="preserve">przydatne w zamierzonej działalności gospodarczej: (nazwa stanowiska </w:t>
      </w:r>
      <w:r w:rsidR="00F25D24" w:rsidRPr="0077555E">
        <w:rPr>
          <w:rFonts w:cs="Arial"/>
        </w:rPr>
        <w:t>na którym wykonywana była praca wraz z okresem zatrudnienia;</w:t>
      </w:r>
      <w:r w:rsidR="00864B78" w:rsidRPr="0077555E">
        <w:rPr>
          <w:rFonts w:cs="Arial"/>
        </w:rPr>
        <w:t xml:space="preserve"> w przypadku braku</w:t>
      </w:r>
      <w:r w:rsidR="005524AE">
        <w:rPr>
          <w:rFonts w:cs="Arial"/>
        </w:rPr>
        <w:t xml:space="preserve"> doświadczenia zaw. </w:t>
      </w:r>
      <w:r w:rsidRPr="0077555E">
        <w:rPr>
          <w:rFonts w:cs="Arial"/>
        </w:rPr>
        <w:t>wpisać „brak doświadczenia”)</w:t>
      </w:r>
      <w:r w:rsidR="000D575F" w:rsidRPr="0077555E">
        <w:rPr>
          <w:rFonts w:cs="Arial"/>
        </w:rPr>
        <w:t xml:space="preserve"> </w:t>
      </w:r>
      <w:r w:rsidRPr="0077555E">
        <w:rPr>
          <w:rFonts w:cs="Arial"/>
        </w:rPr>
        <w:t>..................................................................................................................................</w:t>
      </w:r>
      <w:r w:rsidR="009C7392" w:rsidRPr="0077555E">
        <w:rPr>
          <w:rFonts w:cs="Arial"/>
        </w:rPr>
        <w:t>...............</w:t>
      </w:r>
      <w:r w:rsidR="008D2B62" w:rsidRPr="0077555E">
        <w:rPr>
          <w:rFonts w:cs="Arial"/>
        </w:rPr>
        <w:br/>
      </w:r>
      <w:r w:rsidRPr="0077555E">
        <w:rPr>
          <w:rFonts w:cs="Arial"/>
        </w:rPr>
        <w:t>..............................................................................................................................</w:t>
      </w:r>
      <w:r w:rsidR="009C7392" w:rsidRPr="0077555E">
        <w:rPr>
          <w:rFonts w:cs="Arial"/>
        </w:rPr>
        <w:t>...................</w:t>
      </w:r>
      <w:r w:rsidRPr="0077555E">
        <w:rPr>
          <w:rFonts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208B9" w:rsidRPr="0077555E">
        <w:rPr>
          <w:rFonts w:cs="Arial"/>
        </w:rPr>
        <w:t>......................</w:t>
      </w:r>
      <w:r w:rsidR="00055A49" w:rsidRPr="0077555E">
        <w:rPr>
          <w:rFonts w:cs="Arial"/>
        </w:rPr>
        <w:t>...................................................................................................................................................................</w:t>
      </w:r>
      <w:r w:rsidR="000208B9" w:rsidRPr="0077555E">
        <w:rPr>
          <w:rFonts w:cs="Arial"/>
        </w:rPr>
        <w:t>.</w:t>
      </w:r>
      <w:r w:rsidR="009D306F" w:rsidRPr="0077555E">
        <w:rPr>
          <w:rFonts w:cs="Arial"/>
        </w:rPr>
        <w:t>..................................................................................................</w:t>
      </w:r>
      <w:r w:rsidR="009C7392" w:rsidRPr="0077555E">
        <w:rPr>
          <w:rFonts w:cs="Arial"/>
        </w:rPr>
        <w:t>..........................................................................................................................................................</w:t>
      </w:r>
      <w:r w:rsidR="000D575F" w:rsidRPr="0077555E">
        <w:rPr>
          <w:rFonts w:cs="Arial"/>
        </w:rPr>
        <w:t>...</w:t>
      </w:r>
    </w:p>
    <w:p w14:paraId="4D5C963F" w14:textId="76482537" w:rsidR="003F523A" w:rsidRPr="0077555E" w:rsidRDefault="003F523A" w:rsidP="0052381C">
      <w:pPr>
        <w:pStyle w:val="Akapitzlist"/>
        <w:numPr>
          <w:ilvl w:val="0"/>
          <w:numId w:val="3"/>
        </w:numPr>
        <w:tabs>
          <w:tab w:val="left" w:pos="284"/>
        </w:tabs>
        <w:ind w:left="0" w:hanging="11"/>
        <w:rPr>
          <w:rFonts w:cs="Arial"/>
        </w:rPr>
      </w:pPr>
      <w:r>
        <w:rPr>
          <w:rFonts w:cs="Arial"/>
        </w:rPr>
        <w:t>Proszę wymienić jakie zezwolenia/uprawnienia</w:t>
      </w:r>
      <w:r w:rsidR="005524AE">
        <w:rPr>
          <w:rFonts w:cs="Arial"/>
        </w:rPr>
        <w:t>/pozwolenia/licencje/koncesje</w:t>
      </w:r>
      <w:r>
        <w:rPr>
          <w:rFonts w:cs="Arial"/>
        </w:rPr>
        <w:t xml:space="preserve"> są wymagane do uruchomienia działalności gospodarczej i czy już Pan/i posiada lub na jakim etapie jest ich uzyskiwanie: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74DE65" w14:textId="6C64C32C" w:rsidR="00267A5C" w:rsidRPr="0077555E" w:rsidRDefault="00267A5C" w:rsidP="0052381C">
      <w:pPr>
        <w:pStyle w:val="Akapitzlist"/>
        <w:numPr>
          <w:ilvl w:val="0"/>
          <w:numId w:val="3"/>
        </w:numPr>
        <w:tabs>
          <w:tab w:val="left" w:pos="284"/>
        </w:tabs>
        <w:ind w:left="0" w:hanging="11"/>
        <w:rPr>
          <w:rFonts w:cs="Arial"/>
        </w:rPr>
      </w:pPr>
      <w:r w:rsidRPr="0077555E">
        <w:rPr>
          <w:rFonts w:cs="Arial"/>
        </w:rPr>
        <w:t>Przedsięwzięcia organizacyjne i inwestycyjne w celu urucho</w:t>
      </w:r>
      <w:r w:rsidR="00CE4EBB">
        <w:rPr>
          <w:rFonts w:cs="Arial"/>
        </w:rPr>
        <w:t>mienia zamierzonej działalności stanowiące wkład własny w przedsięwzięcie</w:t>
      </w:r>
      <w:r w:rsidRPr="0077555E">
        <w:rPr>
          <w:rFonts w:cs="Arial"/>
        </w:rPr>
        <w:t xml:space="preserve"> </w:t>
      </w:r>
      <w:r w:rsidR="004956D2" w:rsidRPr="0077555E">
        <w:rPr>
          <w:rFonts w:cs="Arial"/>
        </w:rPr>
        <w:t>(pozyskanie lokalu -</w:t>
      </w:r>
      <w:r w:rsidR="00F25D24" w:rsidRPr="0077555E">
        <w:rPr>
          <w:rFonts w:cs="Arial"/>
        </w:rPr>
        <w:t xml:space="preserve"> miejsca prowadzenia działalności, pozyskanie maszyn i urządze</w:t>
      </w:r>
      <w:r w:rsidR="00CE4EBB">
        <w:rPr>
          <w:rFonts w:cs="Arial"/>
        </w:rPr>
        <w:t>ń, środków transportu, surowców itp.</w:t>
      </w:r>
      <w:r w:rsidR="00F25D24" w:rsidRPr="0077555E">
        <w:rPr>
          <w:rFonts w:cs="Arial"/>
        </w:rPr>
        <w:t>)</w:t>
      </w:r>
      <w:r w:rsidR="000D575F" w:rsidRPr="0077555E">
        <w:rPr>
          <w:rFonts w:cs="Arial"/>
        </w:rPr>
        <w:t xml:space="preserve"> </w:t>
      </w:r>
      <w:r w:rsidRPr="0077555E">
        <w:rPr>
          <w:rFonts w:cs="Arial"/>
        </w:rPr>
        <w:t>...</w:t>
      </w:r>
      <w:r w:rsidR="008925F1">
        <w:rPr>
          <w:rFonts w:cs="Arial"/>
        </w:rPr>
        <w:t>.....</w:t>
      </w:r>
      <w:r w:rsidRPr="0077555E">
        <w:rPr>
          <w:rFonts w:cs="Arial"/>
        </w:rPr>
        <w:t>........................................</w:t>
      </w:r>
      <w:r w:rsidR="008925F1">
        <w:rPr>
          <w:rFonts w:cs="Arial"/>
        </w:rPr>
        <w:t>............................................................</w:t>
      </w:r>
      <w:r w:rsidRPr="0077555E">
        <w:rPr>
          <w:rFonts w:cs="Arial"/>
        </w:rPr>
        <w:t>...............................</w:t>
      </w:r>
      <w:r w:rsidR="008925F1">
        <w:rPr>
          <w:rFonts w:cs="Arial"/>
        </w:rPr>
        <w:t xml:space="preserve"> </w:t>
      </w:r>
      <w:r w:rsidRPr="0077555E">
        <w:rPr>
          <w:rFonts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47AF1" w:rsidRPr="0077555E">
        <w:rPr>
          <w:rFonts w:cs="Arial"/>
        </w:rPr>
        <w:t>.........................................................</w:t>
      </w:r>
      <w:r w:rsidR="008925F1">
        <w:rPr>
          <w:rFonts w:cs="Arial"/>
        </w:rPr>
        <w:t>..........</w:t>
      </w:r>
    </w:p>
    <w:p w14:paraId="4B8493EB" w14:textId="77777777" w:rsidR="00F25D24" w:rsidRPr="0077555E" w:rsidRDefault="00F25D24" w:rsidP="0052381C">
      <w:pPr>
        <w:pStyle w:val="Akapitzlist"/>
        <w:numPr>
          <w:ilvl w:val="0"/>
          <w:numId w:val="4"/>
        </w:numPr>
        <w:tabs>
          <w:tab w:val="left" w:pos="284"/>
        </w:tabs>
        <w:ind w:left="0" w:firstLine="0"/>
        <w:rPr>
          <w:rFonts w:cs="Arial"/>
        </w:rPr>
      </w:pPr>
      <w:r w:rsidRPr="0077555E">
        <w:rPr>
          <w:rFonts w:cs="Arial"/>
        </w:rPr>
        <w:lastRenderedPageBreak/>
        <w:t>Czy posiada Pan/i rozeznanie lub ewentualne kontakty z przyszłymi dostawcami lub odbiorcami? (opisać)</w:t>
      </w:r>
      <w:r w:rsidR="000D575F" w:rsidRPr="0077555E">
        <w:rPr>
          <w:rFonts w:cs="Arial"/>
        </w:rPr>
        <w:t xml:space="preserve"> </w:t>
      </w:r>
      <w:r w:rsidR="00C505CE" w:rsidRPr="0077555E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C4DF1" w:rsidRPr="0077555E">
        <w:rPr>
          <w:rFonts w:cs="Arial"/>
        </w:rPr>
        <w:t>………………………</w:t>
      </w:r>
      <w:r w:rsidR="000208B9" w:rsidRPr="0077555E">
        <w:rPr>
          <w:rFonts w:cs="Arial"/>
        </w:rPr>
        <w:t>………………………………………………………………</w:t>
      </w:r>
      <w:r w:rsidR="000632FF" w:rsidRPr="0077555E">
        <w:rPr>
          <w:rFonts w:cs="Arial"/>
        </w:rPr>
        <w:t>………</w:t>
      </w:r>
      <w:r w:rsidR="008D2B62" w:rsidRPr="0077555E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CE52E1" w:rsidRPr="0077555E">
        <w:rPr>
          <w:rFonts w:cs="Arial"/>
        </w:rPr>
        <w:t>…………………</w:t>
      </w:r>
      <w:r w:rsidR="008D2B62" w:rsidRPr="0077555E">
        <w:rPr>
          <w:rFonts w:cs="Arial"/>
        </w:rPr>
        <w:t>……………</w:t>
      </w:r>
    </w:p>
    <w:p w14:paraId="382B864C" w14:textId="77777777" w:rsidR="00C505CE" w:rsidRPr="0077555E" w:rsidRDefault="00C505CE" w:rsidP="0052381C">
      <w:pPr>
        <w:pStyle w:val="Akapitzlist"/>
        <w:numPr>
          <w:ilvl w:val="0"/>
          <w:numId w:val="4"/>
        </w:numPr>
        <w:tabs>
          <w:tab w:val="left" w:pos="284"/>
        </w:tabs>
        <w:ind w:left="0" w:firstLine="0"/>
        <w:rPr>
          <w:rFonts w:cs="Arial"/>
        </w:rPr>
      </w:pPr>
      <w:r w:rsidRPr="0077555E">
        <w:rPr>
          <w:rFonts w:cs="Arial"/>
        </w:rPr>
        <w:t>Czy zamierza Pan/i reklamować swoją działalność gospodarczą</w:t>
      </w:r>
      <w:r w:rsidR="000D575F" w:rsidRPr="0077555E">
        <w:rPr>
          <w:rFonts w:cs="Arial"/>
        </w:rPr>
        <w:t xml:space="preserve">, jeśli tak to w jakiej formie? </w:t>
      </w:r>
      <w:r w:rsidRPr="0077555E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271EF" w:rsidRPr="0077555E">
        <w:rPr>
          <w:rFonts w:cs="Arial"/>
        </w:rPr>
        <w:t>………………………</w:t>
      </w:r>
      <w:r w:rsidR="000208B9" w:rsidRPr="0077555E">
        <w:rPr>
          <w:rFonts w:cs="Arial"/>
        </w:rPr>
        <w:t>………………………………………………………………………</w:t>
      </w:r>
      <w:r w:rsidR="000632FF" w:rsidRPr="0077555E">
        <w:rPr>
          <w:rFonts w:cs="Arial"/>
        </w:rPr>
        <w:t>…</w:t>
      </w:r>
      <w:r w:rsidR="00CE52E1" w:rsidRPr="0077555E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CBE8F9" w14:textId="77777777" w:rsidR="00E250A0" w:rsidRPr="0077555E" w:rsidRDefault="004956D2" w:rsidP="0052381C">
      <w:pPr>
        <w:pStyle w:val="Akapitzlist"/>
        <w:numPr>
          <w:ilvl w:val="0"/>
          <w:numId w:val="4"/>
        </w:numPr>
        <w:tabs>
          <w:tab w:val="left" w:pos="284"/>
        </w:tabs>
        <w:ind w:left="0" w:firstLine="0"/>
        <w:rPr>
          <w:rFonts w:cs="Arial"/>
        </w:rPr>
      </w:pPr>
      <w:r w:rsidRPr="0077555E">
        <w:rPr>
          <w:rFonts w:cs="Arial"/>
        </w:rPr>
        <w:t>Główni konkurenci na rynku:</w:t>
      </w:r>
      <w:r w:rsidR="00C505CE" w:rsidRPr="0077555E">
        <w:rPr>
          <w:rFonts w:cs="Arial"/>
        </w:rPr>
        <w:t xml:space="preserve"> </w:t>
      </w:r>
      <w:r w:rsidRPr="0077555E">
        <w:rPr>
          <w:rFonts w:cs="Arial"/>
        </w:rPr>
        <w:t>(należy opisać</w:t>
      </w:r>
      <w:r w:rsidR="00C505CE" w:rsidRPr="0077555E">
        <w:rPr>
          <w:rFonts w:cs="Arial"/>
        </w:rPr>
        <w:t>)</w:t>
      </w:r>
      <w:r w:rsidR="000D575F" w:rsidRPr="0077555E">
        <w:rPr>
          <w:rFonts w:cs="Arial"/>
        </w:rPr>
        <w:t xml:space="preserve"> </w:t>
      </w:r>
      <w:r w:rsidR="00C505CE" w:rsidRPr="0077555E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C4DF1" w:rsidRPr="0077555E">
        <w:rPr>
          <w:rFonts w:cs="Arial"/>
        </w:rPr>
        <w:t>……………………………………………………………………………………………………………</w:t>
      </w:r>
      <w:r w:rsidR="00C271EF" w:rsidRPr="0077555E">
        <w:rPr>
          <w:rFonts w:cs="Arial"/>
        </w:rPr>
        <w:t>……………………………………………………………………………………………………………</w:t>
      </w:r>
      <w:r w:rsidR="00424BCF" w:rsidRPr="0077555E">
        <w:rPr>
          <w:rFonts w:cs="Arial"/>
        </w:rPr>
        <w:t>…………………………………………………………………………………………………………………………………</w:t>
      </w:r>
      <w:r w:rsidR="000208B9" w:rsidRPr="0077555E">
        <w:rPr>
          <w:rFonts w:cs="Arial"/>
        </w:rPr>
        <w:t>……………………………………......................................</w:t>
      </w:r>
      <w:r w:rsidR="000632FF" w:rsidRPr="0077555E">
        <w:rPr>
          <w:rFonts w:cs="Arial"/>
        </w:rPr>
        <w:t>...</w:t>
      </w:r>
      <w:r w:rsidR="000208B9" w:rsidRPr="0077555E">
        <w:rPr>
          <w:rFonts w:cs="Arial"/>
        </w:rPr>
        <w:t>.</w:t>
      </w:r>
      <w:r w:rsidR="000D575F" w:rsidRPr="0077555E">
        <w:rPr>
          <w:rFonts w:cs="Arial"/>
        </w:rPr>
        <w:t>..</w:t>
      </w:r>
    </w:p>
    <w:p w14:paraId="41B590B8" w14:textId="01D030F9" w:rsidR="004956D2" w:rsidRPr="0077555E" w:rsidRDefault="004956D2" w:rsidP="0052381C">
      <w:pPr>
        <w:pStyle w:val="Akapitzlist"/>
        <w:numPr>
          <w:ilvl w:val="0"/>
          <w:numId w:val="4"/>
        </w:numPr>
        <w:tabs>
          <w:tab w:val="left" w:pos="426"/>
        </w:tabs>
        <w:ind w:left="0" w:firstLine="0"/>
        <w:rPr>
          <w:rFonts w:cs="Arial"/>
        </w:rPr>
      </w:pPr>
      <w:r w:rsidRPr="0077555E">
        <w:rPr>
          <w:rFonts w:cs="Arial"/>
        </w:rPr>
        <w:t>Czy planuje Pan/i zatrudnić pracownika(ów) w okresie pierwszych 12 miesięcy prowadzenia działalności gospodarczej? (należy podać ilość osób oraz wielkość etatu)</w:t>
      </w:r>
      <w:r w:rsidR="000D575F" w:rsidRPr="0077555E">
        <w:rPr>
          <w:rFonts w:cs="Arial"/>
        </w:rPr>
        <w:t xml:space="preserve"> </w:t>
      </w:r>
      <w:r w:rsidRPr="0077555E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7DAAD9" w14:textId="69DA40A0" w:rsidR="00424BCF" w:rsidRDefault="00F50272" w:rsidP="0052381C">
      <w:pPr>
        <w:pStyle w:val="Akapitzlist"/>
        <w:numPr>
          <w:ilvl w:val="0"/>
          <w:numId w:val="4"/>
        </w:numPr>
        <w:tabs>
          <w:tab w:val="left" w:pos="284"/>
          <w:tab w:val="left" w:pos="426"/>
        </w:tabs>
        <w:ind w:left="0" w:firstLine="0"/>
        <w:rPr>
          <w:rFonts w:cs="Arial"/>
        </w:rPr>
      </w:pPr>
      <w:r w:rsidRPr="0077555E">
        <w:rPr>
          <w:rFonts w:cs="Arial"/>
        </w:rPr>
        <w:t>Planuję / nie planuję (niepotrzebne skreślić) prowadzić działalność gospodarczą po upływie wymaganych 12 miesięcy przez okres …………………………………………………………</w:t>
      </w:r>
      <w:r w:rsidR="00A116A4" w:rsidRPr="0077555E">
        <w:rPr>
          <w:rFonts w:cs="Arial"/>
        </w:rPr>
        <w:t>………………………………………</w:t>
      </w:r>
      <w:r w:rsidR="00E36299" w:rsidRPr="0077555E">
        <w:rPr>
          <w:rFonts w:cs="Arial"/>
        </w:rPr>
        <w:t>………………………………………………………………………………………………………………</w:t>
      </w:r>
      <w:r w:rsidR="0002714D" w:rsidRPr="0077555E">
        <w:rPr>
          <w:rFonts w:cs="Arial"/>
        </w:rPr>
        <w:t>…</w:t>
      </w:r>
    </w:p>
    <w:p w14:paraId="0B04753D" w14:textId="0BED35AB" w:rsidR="003F523A" w:rsidRPr="0077555E" w:rsidRDefault="003F523A" w:rsidP="0052381C">
      <w:pPr>
        <w:pStyle w:val="Akapitzlist"/>
        <w:numPr>
          <w:ilvl w:val="0"/>
          <w:numId w:val="4"/>
        </w:numPr>
        <w:tabs>
          <w:tab w:val="left" w:pos="284"/>
          <w:tab w:val="left" w:pos="426"/>
        </w:tabs>
        <w:ind w:left="0" w:firstLine="0"/>
        <w:rPr>
          <w:rFonts w:cs="Arial"/>
        </w:rPr>
      </w:pPr>
      <w:r>
        <w:rPr>
          <w:rFonts w:cs="Arial"/>
        </w:rPr>
        <w:t xml:space="preserve"> Czy będzie Pan/i podatnikiem podatku VAT w przypadku prowadzenia działalności gospodarczej: ……………………………………………………………………………………….</w:t>
      </w:r>
    </w:p>
    <w:p w14:paraId="09103607" w14:textId="77777777" w:rsidR="009C4DF1" w:rsidRPr="0077555E" w:rsidRDefault="009C4DF1" w:rsidP="0052381C">
      <w:pPr>
        <w:pStyle w:val="Akapitzlist"/>
        <w:numPr>
          <w:ilvl w:val="0"/>
          <w:numId w:val="4"/>
        </w:numPr>
        <w:tabs>
          <w:tab w:val="left" w:pos="284"/>
          <w:tab w:val="left" w:pos="426"/>
        </w:tabs>
        <w:ind w:left="0" w:firstLine="0"/>
        <w:rPr>
          <w:rFonts w:cs="Arial"/>
        </w:rPr>
      </w:pPr>
      <w:r w:rsidRPr="0077555E">
        <w:rPr>
          <w:rFonts w:cs="Arial"/>
        </w:rPr>
        <w:lastRenderedPageBreak/>
        <w:t xml:space="preserve">Analiza SWOT - czyli określenie słabych i mocnych stron firmy oraz szans i zagrożeń przed nią stojących. </w:t>
      </w:r>
    </w:p>
    <w:p w14:paraId="4DF5734C" w14:textId="77777777" w:rsidR="009C4DF1" w:rsidRPr="00ED0305" w:rsidRDefault="009C4DF1" w:rsidP="00ED0305">
      <w:pPr>
        <w:rPr>
          <w:rFonts w:eastAsia="TimesNewRomanPSMT" w:cs="Arial"/>
        </w:rPr>
      </w:pPr>
      <w:r w:rsidRPr="00ED0305">
        <w:rPr>
          <w:rFonts w:cs="Arial"/>
        </w:rPr>
        <w:t>S-</w:t>
      </w:r>
      <w:proofErr w:type="spellStart"/>
      <w:r w:rsidRPr="00ED0305">
        <w:rPr>
          <w:rFonts w:cs="Arial"/>
        </w:rPr>
        <w:t>strong</w:t>
      </w:r>
      <w:proofErr w:type="spellEnd"/>
      <w:r w:rsidRPr="00ED0305">
        <w:rPr>
          <w:rFonts w:cs="Arial"/>
        </w:rPr>
        <w:t xml:space="preserve"> (</w:t>
      </w:r>
      <w:r w:rsidRPr="00ED0305">
        <w:rPr>
          <w:rFonts w:eastAsia="TimesNewRomanPSMT" w:cs="Arial"/>
        </w:rPr>
        <w:t>mocne strony) – wewnętrzne czynniki pozytywne - należy wymienić m.in. atuty swojego pomysłu, zalety proponowanych towarów/usług, charakterystyczne cechy, które odróżniają planowaną działalność od innych podobnych, własne umiejętności, które są niezbędne dla powodzenia przedsięwzięcia.</w:t>
      </w:r>
    </w:p>
    <w:p w14:paraId="5C5512C2" w14:textId="77777777" w:rsidR="009C4DF1" w:rsidRPr="00ED0305" w:rsidRDefault="009C4DF1" w:rsidP="00ED0305">
      <w:pPr>
        <w:rPr>
          <w:rFonts w:eastAsia="TimesNewRomanPSMT" w:cs="Arial"/>
        </w:rPr>
      </w:pPr>
      <w:r w:rsidRPr="00ED0305">
        <w:rPr>
          <w:rFonts w:cs="Arial"/>
        </w:rPr>
        <w:t>W-</w:t>
      </w:r>
      <w:proofErr w:type="spellStart"/>
      <w:r w:rsidRPr="00ED0305">
        <w:rPr>
          <w:rFonts w:cs="Arial"/>
        </w:rPr>
        <w:t>weak</w:t>
      </w:r>
      <w:proofErr w:type="spellEnd"/>
      <w:r w:rsidRPr="00ED0305">
        <w:rPr>
          <w:rFonts w:cs="Arial"/>
        </w:rPr>
        <w:t xml:space="preserve"> (słabe strony)</w:t>
      </w:r>
      <w:r w:rsidRPr="00ED0305">
        <w:rPr>
          <w:rFonts w:eastAsia="TimesNewRomanPS-BoldMT" w:cs="Arial"/>
        </w:rPr>
        <w:t xml:space="preserve"> </w:t>
      </w:r>
      <w:r w:rsidRPr="00ED0305">
        <w:rPr>
          <w:rFonts w:eastAsia="TimesNewRomanPSMT" w:cs="Arial"/>
        </w:rPr>
        <w:t>– wewnętrzne czynniki negatywne - należy wymienić m.in. czynniki, które stanowią o przewadze konkurencji, elementy, które powinny zostać usprawnione, błędy, których należałoby się wystrzegać w przyszłości, ograniczenia wynikające z małych zasobów lub niedostatecznych kwalifikacji.</w:t>
      </w:r>
    </w:p>
    <w:p w14:paraId="46BD88BF" w14:textId="3C56DCB6" w:rsidR="009C4DF1" w:rsidRPr="00ED0305" w:rsidRDefault="009C4DF1" w:rsidP="00ED0305">
      <w:pPr>
        <w:rPr>
          <w:rFonts w:eastAsia="TimesNewRomanPSMT" w:cs="Arial"/>
        </w:rPr>
      </w:pPr>
      <w:r w:rsidRPr="00ED0305">
        <w:rPr>
          <w:rFonts w:cs="Arial"/>
        </w:rPr>
        <w:t>O-</w:t>
      </w:r>
      <w:proofErr w:type="spellStart"/>
      <w:r w:rsidRPr="00ED0305">
        <w:rPr>
          <w:rFonts w:cs="Arial"/>
        </w:rPr>
        <w:t>opportunity</w:t>
      </w:r>
      <w:proofErr w:type="spellEnd"/>
      <w:r w:rsidRPr="00ED0305">
        <w:rPr>
          <w:rFonts w:cs="Arial"/>
        </w:rPr>
        <w:t xml:space="preserve"> (szanse</w:t>
      </w:r>
      <w:r w:rsidRPr="00ED0305">
        <w:rPr>
          <w:rFonts w:eastAsia="TimesNewRomanPS-BoldMT" w:cs="Arial"/>
        </w:rPr>
        <w:t xml:space="preserve">) </w:t>
      </w:r>
      <w:r w:rsidRPr="00ED0305">
        <w:rPr>
          <w:rFonts w:eastAsia="TimesNewRomanPSMT" w:cs="Arial"/>
        </w:rPr>
        <w:t xml:space="preserve">– zewnętrzne czynniki pozytywne – należy wymienić m.in. zjawiska </w:t>
      </w:r>
      <w:r w:rsidR="00A84CB4">
        <w:rPr>
          <w:rFonts w:eastAsia="TimesNewRomanPSMT" w:cs="Arial"/>
        </w:rPr>
        <w:br/>
      </w:r>
      <w:r w:rsidRPr="00ED0305">
        <w:rPr>
          <w:rFonts w:eastAsia="TimesNewRomanPSMT" w:cs="Arial"/>
        </w:rPr>
        <w:t>i tendencje w otoczeniu, które – gdy zostaną odpowiednio wykorzystane – staną się impulsem do rozwoju, szanse wynikające z rozwoju technologii, ze struktury rynku pracy, struktury społeczeństwa, zmian w stylu życia, wzorów społecznych, rządowej oraz samorządowej polityki gospodarczej i finansowej.</w:t>
      </w:r>
    </w:p>
    <w:p w14:paraId="14090094" w14:textId="74EE22F2" w:rsidR="00E06EF9" w:rsidRPr="00ED0305" w:rsidRDefault="009C4DF1" w:rsidP="00EE2B97">
      <w:pPr>
        <w:rPr>
          <w:rFonts w:eastAsia="TimesNewRomanPSMT" w:cs="Arial"/>
        </w:rPr>
      </w:pPr>
      <w:r w:rsidRPr="00ED0305">
        <w:rPr>
          <w:rFonts w:cs="Arial"/>
        </w:rPr>
        <w:t>T-</w:t>
      </w:r>
      <w:proofErr w:type="spellStart"/>
      <w:r w:rsidRPr="00ED0305">
        <w:rPr>
          <w:rFonts w:cs="Arial"/>
        </w:rPr>
        <w:t>threat</w:t>
      </w:r>
      <w:proofErr w:type="spellEnd"/>
      <w:r w:rsidRPr="00ED0305">
        <w:rPr>
          <w:rFonts w:cs="Arial"/>
        </w:rPr>
        <w:t xml:space="preserve"> (zagrożenia</w:t>
      </w:r>
      <w:r w:rsidRPr="00ED0305">
        <w:rPr>
          <w:rFonts w:eastAsia="TimesNewRomanPS-BoldMT" w:cs="Arial"/>
        </w:rPr>
        <w:t xml:space="preserve">) </w:t>
      </w:r>
      <w:r w:rsidRPr="00ED0305">
        <w:rPr>
          <w:rFonts w:eastAsia="TimesNewRomanPSMT" w:cs="Arial"/>
        </w:rPr>
        <w:t>– zewnętrzne czynniki negatywne – należy wymienić m. in. bariery rozwoju firmy wynikające np. z sytuacji makro i mikroekonomicznej, utrudnienia wynikające z przewagi konkurencji, zmiennych warunków na rynku towarów/usług, przeszkody wynikające z sytuacji politycznej i gospodarczej kraju, Europy, świata.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9C4DF1" w:rsidRPr="00ED0305" w14:paraId="7A3EAEDD" w14:textId="77777777" w:rsidTr="007A2A84">
        <w:trPr>
          <w:trHeight w:val="47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7E523" w14:textId="77777777" w:rsidR="009C4DF1" w:rsidRPr="00ED0305" w:rsidRDefault="009C4DF1" w:rsidP="00EE2B97">
            <w:pPr>
              <w:rPr>
                <w:rFonts w:cs="Arial"/>
              </w:rPr>
            </w:pPr>
            <w:r w:rsidRPr="00ED0305">
              <w:rPr>
                <w:rFonts w:cs="Arial"/>
              </w:rPr>
              <w:t>S-</w:t>
            </w:r>
            <w:proofErr w:type="spellStart"/>
            <w:r w:rsidRPr="00ED0305">
              <w:rPr>
                <w:rFonts w:cs="Arial"/>
              </w:rPr>
              <w:t>strong</w:t>
            </w:r>
            <w:proofErr w:type="spellEnd"/>
            <w:r w:rsidRPr="00ED0305">
              <w:rPr>
                <w:rFonts w:cs="Arial"/>
              </w:rPr>
              <w:t xml:space="preserve"> (mocne strony)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E5279" w14:textId="77777777" w:rsidR="009C4DF1" w:rsidRPr="00ED0305" w:rsidRDefault="009C4DF1" w:rsidP="00EE2B97">
            <w:pPr>
              <w:rPr>
                <w:rFonts w:cs="Arial"/>
              </w:rPr>
            </w:pPr>
            <w:r w:rsidRPr="00ED0305">
              <w:rPr>
                <w:rFonts w:cs="Arial"/>
              </w:rPr>
              <w:t>W-</w:t>
            </w:r>
            <w:proofErr w:type="spellStart"/>
            <w:r w:rsidRPr="00ED0305">
              <w:rPr>
                <w:rFonts w:cs="Arial"/>
              </w:rPr>
              <w:t>weak</w:t>
            </w:r>
            <w:proofErr w:type="spellEnd"/>
            <w:r w:rsidRPr="00ED0305">
              <w:rPr>
                <w:rFonts w:cs="Arial"/>
              </w:rPr>
              <w:t xml:space="preserve"> (słabe strony)</w:t>
            </w:r>
          </w:p>
        </w:tc>
      </w:tr>
      <w:tr w:rsidR="009C4DF1" w:rsidRPr="00ED0305" w14:paraId="69DA9A89" w14:textId="77777777" w:rsidTr="00141D0C">
        <w:trPr>
          <w:trHeight w:val="175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51C75C5B" w14:textId="77777777" w:rsidR="009C4DF1" w:rsidRPr="00ED0305" w:rsidRDefault="009C4DF1" w:rsidP="00EE2B97">
            <w:pPr>
              <w:rPr>
                <w:rFonts w:cs="Arial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E380" w14:textId="77777777" w:rsidR="009C4DF1" w:rsidRPr="00ED0305" w:rsidRDefault="009C4DF1" w:rsidP="00EE2B97">
            <w:pPr>
              <w:rPr>
                <w:rFonts w:cs="Arial"/>
              </w:rPr>
            </w:pPr>
          </w:p>
        </w:tc>
      </w:tr>
      <w:tr w:rsidR="009C4DF1" w:rsidRPr="00ED0305" w14:paraId="50D869E8" w14:textId="77777777" w:rsidTr="00141D0C">
        <w:trPr>
          <w:trHeight w:val="164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02676F56" w14:textId="77777777" w:rsidR="009C4DF1" w:rsidRPr="00ED0305" w:rsidRDefault="009C4DF1" w:rsidP="00EE2B97">
            <w:pPr>
              <w:rPr>
                <w:rFonts w:cs="Arial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E97E" w14:textId="77777777" w:rsidR="009C4DF1" w:rsidRPr="00ED0305" w:rsidRDefault="009C4DF1" w:rsidP="00EE2B97">
            <w:pPr>
              <w:rPr>
                <w:rFonts w:cs="Arial"/>
              </w:rPr>
            </w:pPr>
          </w:p>
        </w:tc>
      </w:tr>
      <w:tr w:rsidR="009C4DF1" w:rsidRPr="00ED0305" w14:paraId="4AB09C3E" w14:textId="77777777" w:rsidTr="00141D0C">
        <w:trPr>
          <w:trHeight w:val="203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1963BFAD" w14:textId="77777777" w:rsidR="009C4DF1" w:rsidRPr="00ED0305" w:rsidRDefault="009C4DF1" w:rsidP="00EE2B97">
            <w:pPr>
              <w:rPr>
                <w:rFonts w:cs="Arial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13E2" w14:textId="77777777" w:rsidR="009C4DF1" w:rsidRPr="00ED0305" w:rsidRDefault="009C4DF1" w:rsidP="00EE2B97">
            <w:pPr>
              <w:rPr>
                <w:rFonts w:cs="Arial"/>
              </w:rPr>
            </w:pPr>
          </w:p>
        </w:tc>
      </w:tr>
      <w:tr w:rsidR="009C4DF1" w:rsidRPr="00ED0305" w14:paraId="1DB45716" w14:textId="77777777" w:rsidTr="00141D0C">
        <w:trPr>
          <w:trHeight w:val="142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7466D9E0" w14:textId="77777777" w:rsidR="009C4DF1" w:rsidRPr="00ED0305" w:rsidRDefault="009C4DF1" w:rsidP="00EE2B97">
            <w:pPr>
              <w:rPr>
                <w:rFonts w:cs="Arial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6109" w14:textId="77777777" w:rsidR="009C4DF1" w:rsidRPr="00ED0305" w:rsidRDefault="009C4DF1" w:rsidP="00EE2B97">
            <w:pPr>
              <w:rPr>
                <w:rFonts w:cs="Arial"/>
              </w:rPr>
            </w:pPr>
          </w:p>
        </w:tc>
      </w:tr>
      <w:tr w:rsidR="009C4DF1" w:rsidRPr="00ED0305" w14:paraId="4BCCA86C" w14:textId="77777777" w:rsidTr="00141D0C">
        <w:trPr>
          <w:trHeight w:val="194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2A7D9F0A" w14:textId="77777777" w:rsidR="009C4DF1" w:rsidRPr="00ED0305" w:rsidRDefault="009C4DF1" w:rsidP="00EE2B97">
            <w:pPr>
              <w:rPr>
                <w:rFonts w:cs="Arial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1761" w14:textId="77777777" w:rsidR="009C4DF1" w:rsidRPr="00ED0305" w:rsidRDefault="009C4DF1" w:rsidP="00EE2B97">
            <w:pPr>
              <w:rPr>
                <w:rFonts w:cs="Arial"/>
              </w:rPr>
            </w:pPr>
          </w:p>
        </w:tc>
      </w:tr>
      <w:tr w:rsidR="009C4DF1" w:rsidRPr="00ED0305" w14:paraId="27020765" w14:textId="77777777" w:rsidTr="00141D0C">
        <w:trPr>
          <w:trHeight w:val="95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05661C51" w14:textId="77777777" w:rsidR="009C4DF1" w:rsidRPr="00ED0305" w:rsidRDefault="009C4DF1" w:rsidP="00EE2B97">
            <w:pPr>
              <w:rPr>
                <w:rFonts w:cs="Arial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042D" w14:textId="77777777" w:rsidR="009C4DF1" w:rsidRPr="00ED0305" w:rsidRDefault="009C4DF1" w:rsidP="00EE2B97">
            <w:pPr>
              <w:rPr>
                <w:rFonts w:cs="Arial"/>
              </w:rPr>
            </w:pPr>
          </w:p>
        </w:tc>
      </w:tr>
      <w:tr w:rsidR="009C4DF1" w:rsidRPr="00ED0305" w14:paraId="2B38EB90" w14:textId="77777777" w:rsidTr="00141D0C">
        <w:trPr>
          <w:trHeight w:val="184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13E26764" w14:textId="77777777" w:rsidR="009C4DF1" w:rsidRPr="00ED0305" w:rsidRDefault="009C4DF1" w:rsidP="00EE2B97">
            <w:pPr>
              <w:rPr>
                <w:rFonts w:cs="Arial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158E" w14:textId="77777777" w:rsidR="009C4DF1" w:rsidRPr="00ED0305" w:rsidRDefault="009C4DF1" w:rsidP="00EE2B97">
            <w:pPr>
              <w:rPr>
                <w:rFonts w:cs="Arial"/>
              </w:rPr>
            </w:pPr>
          </w:p>
        </w:tc>
      </w:tr>
      <w:tr w:rsidR="009C4DF1" w:rsidRPr="00ED0305" w14:paraId="54127CE6" w14:textId="77777777" w:rsidTr="007A2A84">
        <w:trPr>
          <w:trHeight w:val="408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59A22" w14:textId="77777777" w:rsidR="009C4DF1" w:rsidRPr="00ED0305" w:rsidRDefault="009C4DF1" w:rsidP="00EE2B97">
            <w:pPr>
              <w:rPr>
                <w:rFonts w:cs="Arial"/>
              </w:rPr>
            </w:pPr>
            <w:r w:rsidRPr="00ED0305">
              <w:rPr>
                <w:rFonts w:cs="Arial"/>
              </w:rPr>
              <w:t>O-</w:t>
            </w:r>
            <w:proofErr w:type="spellStart"/>
            <w:r w:rsidRPr="00ED0305">
              <w:rPr>
                <w:rFonts w:cs="Arial"/>
              </w:rPr>
              <w:t>opportunity</w:t>
            </w:r>
            <w:proofErr w:type="spellEnd"/>
            <w:r w:rsidRPr="00ED0305">
              <w:rPr>
                <w:rFonts w:cs="Arial"/>
              </w:rPr>
              <w:t xml:space="preserve"> (szanse)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6D1FD" w14:textId="77777777" w:rsidR="009C4DF1" w:rsidRPr="00ED0305" w:rsidRDefault="009C4DF1" w:rsidP="00EE2B97">
            <w:pPr>
              <w:rPr>
                <w:rFonts w:cs="Arial"/>
              </w:rPr>
            </w:pPr>
            <w:r w:rsidRPr="00ED0305">
              <w:rPr>
                <w:rFonts w:cs="Arial"/>
              </w:rPr>
              <w:t>T-</w:t>
            </w:r>
            <w:proofErr w:type="spellStart"/>
            <w:r w:rsidRPr="00ED0305">
              <w:rPr>
                <w:rFonts w:cs="Arial"/>
              </w:rPr>
              <w:t>threat</w:t>
            </w:r>
            <w:proofErr w:type="spellEnd"/>
            <w:r w:rsidRPr="00ED0305">
              <w:rPr>
                <w:rFonts w:cs="Arial"/>
              </w:rPr>
              <w:t xml:space="preserve"> (zagrożenia)</w:t>
            </w:r>
          </w:p>
        </w:tc>
      </w:tr>
      <w:tr w:rsidR="009C4DF1" w:rsidRPr="00ED0305" w14:paraId="5897E309" w14:textId="77777777" w:rsidTr="00141D0C">
        <w:trPr>
          <w:trHeight w:val="284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644E60EA" w14:textId="77777777" w:rsidR="009C4DF1" w:rsidRPr="00ED0305" w:rsidRDefault="009C4DF1" w:rsidP="00EE2B97">
            <w:pPr>
              <w:rPr>
                <w:rFonts w:cs="Arial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D749" w14:textId="77777777" w:rsidR="009C4DF1" w:rsidRPr="00ED0305" w:rsidRDefault="009C4DF1" w:rsidP="00EE2B97">
            <w:pPr>
              <w:rPr>
                <w:rFonts w:cs="Arial"/>
              </w:rPr>
            </w:pPr>
          </w:p>
        </w:tc>
      </w:tr>
      <w:tr w:rsidR="009C4DF1" w:rsidRPr="00ED0305" w14:paraId="30EAE01D" w14:textId="77777777" w:rsidTr="00141D0C">
        <w:trPr>
          <w:trHeight w:val="284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55EDB01A" w14:textId="77777777" w:rsidR="009C4DF1" w:rsidRPr="00ED0305" w:rsidRDefault="009C4DF1" w:rsidP="00EE2B97">
            <w:pPr>
              <w:rPr>
                <w:rFonts w:cs="Arial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BB80" w14:textId="77777777" w:rsidR="009C4DF1" w:rsidRPr="00ED0305" w:rsidRDefault="009C4DF1" w:rsidP="00EE2B97">
            <w:pPr>
              <w:rPr>
                <w:rFonts w:cs="Arial"/>
              </w:rPr>
            </w:pPr>
          </w:p>
        </w:tc>
      </w:tr>
      <w:tr w:rsidR="009C4DF1" w:rsidRPr="00ED0305" w14:paraId="4E4BE971" w14:textId="77777777" w:rsidTr="00141D0C">
        <w:trPr>
          <w:trHeight w:val="284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3DA47E5E" w14:textId="77777777" w:rsidR="009C4DF1" w:rsidRPr="00ED0305" w:rsidRDefault="009C4DF1" w:rsidP="00EE2B97">
            <w:pPr>
              <w:rPr>
                <w:rFonts w:cs="Arial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C113" w14:textId="77777777" w:rsidR="009C4DF1" w:rsidRPr="00ED0305" w:rsidRDefault="009C4DF1" w:rsidP="00EE2B97">
            <w:pPr>
              <w:rPr>
                <w:rFonts w:cs="Arial"/>
              </w:rPr>
            </w:pPr>
          </w:p>
        </w:tc>
      </w:tr>
      <w:tr w:rsidR="009C4DF1" w:rsidRPr="00ED0305" w14:paraId="24CE2FDD" w14:textId="77777777" w:rsidTr="00141D0C">
        <w:trPr>
          <w:trHeight w:val="284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51477156" w14:textId="77777777" w:rsidR="009C4DF1" w:rsidRPr="00ED0305" w:rsidRDefault="009C4DF1" w:rsidP="00EE2B97">
            <w:pPr>
              <w:rPr>
                <w:rFonts w:cs="Arial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CF8D" w14:textId="77777777" w:rsidR="009C4DF1" w:rsidRPr="00ED0305" w:rsidRDefault="009C4DF1" w:rsidP="00EE2B97">
            <w:pPr>
              <w:rPr>
                <w:rFonts w:cs="Arial"/>
              </w:rPr>
            </w:pPr>
          </w:p>
        </w:tc>
      </w:tr>
      <w:tr w:rsidR="009C4DF1" w:rsidRPr="00ED0305" w14:paraId="288826C8" w14:textId="77777777" w:rsidTr="00141D0C">
        <w:trPr>
          <w:trHeight w:val="284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150EEA62" w14:textId="77777777" w:rsidR="009C4DF1" w:rsidRPr="00ED0305" w:rsidRDefault="009C4DF1" w:rsidP="00EE2B97">
            <w:pPr>
              <w:rPr>
                <w:rFonts w:cs="Arial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74CF" w14:textId="77777777" w:rsidR="009C4DF1" w:rsidRPr="00ED0305" w:rsidRDefault="009C4DF1" w:rsidP="00EE2B97">
            <w:pPr>
              <w:rPr>
                <w:rFonts w:cs="Arial"/>
              </w:rPr>
            </w:pPr>
          </w:p>
        </w:tc>
      </w:tr>
      <w:tr w:rsidR="008D2B62" w:rsidRPr="00ED0305" w14:paraId="01A48B85" w14:textId="77777777" w:rsidTr="00141D0C">
        <w:trPr>
          <w:trHeight w:val="284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0A448A9F" w14:textId="77777777" w:rsidR="008D2B62" w:rsidRPr="00ED0305" w:rsidRDefault="008D2B62" w:rsidP="00EE2B97">
            <w:pPr>
              <w:rPr>
                <w:rFonts w:cs="Arial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9F93" w14:textId="77777777" w:rsidR="008D2B62" w:rsidRPr="00ED0305" w:rsidRDefault="008D2B62" w:rsidP="00EE2B97">
            <w:pPr>
              <w:rPr>
                <w:rFonts w:cs="Arial"/>
              </w:rPr>
            </w:pPr>
          </w:p>
        </w:tc>
      </w:tr>
      <w:tr w:rsidR="008D2B62" w:rsidRPr="00ED0305" w14:paraId="08E1BCB1" w14:textId="77777777" w:rsidTr="00141D0C">
        <w:trPr>
          <w:trHeight w:val="284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20891AE1" w14:textId="77777777" w:rsidR="008D2B62" w:rsidRPr="00ED0305" w:rsidRDefault="008D2B62" w:rsidP="00ED0305">
            <w:pPr>
              <w:rPr>
                <w:rFonts w:cs="Arial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8DEA2" w14:textId="77777777" w:rsidR="008D2B62" w:rsidRPr="00ED0305" w:rsidRDefault="008D2B62" w:rsidP="00ED0305">
            <w:pPr>
              <w:rPr>
                <w:rFonts w:cs="Arial"/>
              </w:rPr>
            </w:pPr>
          </w:p>
        </w:tc>
      </w:tr>
    </w:tbl>
    <w:p w14:paraId="3E4DF739" w14:textId="197808B8" w:rsidR="00E93AC1" w:rsidRPr="00E93AC1" w:rsidRDefault="00737BE7" w:rsidP="0052381C">
      <w:pPr>
        <w:pStyle w:val="Akapitzlist"/>
        <w:numPr>
          <w:ilvl w:val="0"/>
          <w:numId w:val="12"/>
        </w:numPr>
        <w:ind w:left="284" w:hanging="142"/>
      </w:pPr>
      <w:r w:rsidRPr="000F1DA6">
        <w:rPr>
          <w:b/>
        </w:rPr>
        <w:lastRenderedPageBreak/>
        <w:t>Proponowana forma zabezpieczenia zwrotu dofinansowania</w:t>
      </w:r>
      <w:r w:rsidR="00922C91">
        <w:br/>
      </w:r>
      <w:r w:rsidR="00EE2B97" w:rsidRPr="00EE2B97">
        <w:t>Proszę we właściwym miejscu wstawić „X”</w:t>
      </w:r>
      <w:r w:rsidR="00647BB8">
        <w:br/>
      </w:r>
      <w:r w:rsidR="00E93AC1">
        <w:t>□</w:t>
      </w:r>
      <w:r w:rsidR="00E93AC1" w:rsidRPr="00E93AC1">
        <w:t xml:space="preserve"> </w:t>
      </w:r>
      <w:r w:rsidR="00E93AC1">
        <w:t>Weksel z poręczeniem wekslowym (awal)</w:t>
      </w:r>
    </w:p>
    <w:p w14:paraId="0F138BDC" w14:textId="52C4B85C" w:rsidR="00E93AC1" w:rsidRDefault="00E93AC1" w:rsidP="00E93AC1">
      <w:pPr>
        <w:ind w:left="284"/>
        <w:rPr>
          <w:rFonts w:cs="Arial"/>
        </w:rPr>
      </w:pPr>
      <w:r>
        <w:rPr>
          <w:rFonts w:cs="Arial"/>
          <w:b/>
          <w:bCs/>
        </w:rPr>
        <w:t>□</w:t>
      </w:r>
      <w:r w:rsidRPr="00E93AC1">
        <w:rPr>
          <w:rFonts w:cs="Arial"/>
        </w:rPr>
        <w:t xml:space="preserve"> </w:t>
      </w:r>
      <w:r w:rsidRPr="00EE2B97">
        <w:rPr>
          <w:rFonts w:cs="Arial"/>
        </w:rPr>
        <w:t>Poręczenie</w:t>
      </w:r>
    </w:p>
    <w:p w14:paraId="3B4C7DB0" w14:textId="5FE18C58" w:rsidR="00E93AC1" w:rsidRDefault="00E93AC1" w:rsidP="00E93AC1">
      <w:pPr>
        <w:ind w:left="284"/>
        <w:rPr>
          <w:rFonts w:cs="Arial"/>
        </w:rPr>
      </w:pPr>
      <w:r>
        <w:rPr>
          <w:rFonts w:cs="Arial"/>
          <w:b/>
          <w:bCs/>
        </w:rPr>
        <w:t>□</w:t>
      </w:r>
      <w:r w:rsidRPr="00E93AC1">
        <w:rPr>
          <w:rFonts w:cs="Arial"/>
        </w:rPr>
        <w:t xml:space="preserve"> </w:t>
      </w:r>
      <w:r>
        <w:rPr>
          <w:rFonts w:cs="Arial"/>
        </w:rPr>
        <w:t>Gwarancja bankowa</w:t>
      </w:r>
    </w:p>
    <w:p w14:paraId="3D6422F4" w14:textId="484DA54A" w:rsidR="00E93AC1" w:rsidRDefault="00E93AC1" w:rsidP="00E93AC1">
      <w:pPr>
        <w:ind w:left="284"/>
        <w:rPr>
          <w:rFonts w:cs="Arial"/>
        </w:rPr>
      </w:pPr>
      <w:r>
        <w:rPr>
          <w:rFonts w:cs="Arial"/>
          <w:b/>
          <w:bCs/>
        </w:rPr>
        <w:t>□</w:t>
      </w:r>
      <w:r w:rsidRPr="00E93AC1">
        <w:rPr>
          <w:rFonts w:cs="Arial"/>
        </w:rPr>
        <w:t xml:space="preserve"> </w:t>
      </w:r>
      <w:r>
        <w:rPr>
          <w:rFonts w:cs="Arial"/>
        </w:rPr>
        <w:t>Zastaw rejestrowy na prawach lub rzeczach</w:t>
      </w:r>
    </w:p>
    <w:p w14:paraId="65CAEF48" w14:textId="2CFE1757" w:rsidR="00E93AC1" w:rsidRDefault="00E93AC1" w:rsidP="00E93AC1">
      <w:pPr>
        <w:ind w:left="284"/>
        <w:rPr>
          <w:rFonts w:cs="Arial"/>
        </w:rPr>
      </w:pPr>
      <w:r>
        <w:rPr>
          <w:rFonts w:cs="Arial"/>
        </w:rPr>
        <w:t>□</w:t>
      </w:r>
      <w:r w:rsidRPr="00E93AC1">
        <w:rPr>
          <w:rFonts w:cs="Arial"/>
        </w:rPr>
        <w:t xml:space="preserve"> </w:t>
      </w:r>
      <w:r>
        <w:rPr>
          <w:rFonts w:cs="Arial"/>
        </w:rPr>
        <w:t>Blokada środków zgromadzonych na rachunku płatniczym</w:t>
      </w:r>
    </w:p>
    <w:p w14:paraId="2AD23F58" w14:textId="30229F6C" w:rsidR="00E93AC1" w:rsidRDefault="00E93AC1" w:rsidP="00E93AC1">
      <w:pPr>
        <w:ind w:left="284"/>
        <w:rPr>
          <w:rFonts w:cs="Arial"/>
        </w:rPr>
      </w:pPr>
      <w:r>
        <w:rPr>
          <w:rFonts w:cs="Arial"/>
        </w:rPr>
        <w:t>□</w:t>
      </w:r>
      <w:r w:rsidRPr="00E93AC1">
        <w:rPr>
          <w:rFonts w:cs="Arial"/>
        </w:rPr>
        <w:t xml:space="preserve"> </w:t>
      </w:r>
      <w:r>
        <w:rPr>
          <w:rFonts w:cs="Arial"/>
        </w:rPr>
        <w:t>Weksel in blanko</w:t>
      </w:r>
    </w:p>
    <w:p w14:paraId="7867CFF1" w14:textId="100B6001" w:rsidR="00922C91" w:rsidRPr="000F1DA6" w:rsidRDefault="00E93AC1" w:rsidP="000F1DA6">
      <w:pPr>
        <w:ind w:left="284"/>
        <w:rPr>
          <w:rFonts w:cs="Arial"/>
        </w:rPr>
      </w:pPr>
      <w:r>
        <w:rPr>
          <w:rFonts w:cs="Arial"/>
        </w:rPr>
        <w:t>□</w:t>
      </w:r>
      <w:r w:rsidRPr="00E93AC1">
        <w:rPr>
          <w:rFonts w:cs="Arial"/>
        </w:rPr>
        <w:t xml:space="preserve"> </w:t>
      </w:r>
      <w:r>
        <w:rPr>
          <w:rFonts w:cs="Arial"/>
        </w:rPr>
        <w:t>Akt notarialny o poddaniu się egzekucji przez dłużnika</w:t>
      </w:r>
    </w:p>
    <w:p w14:paraId="53C31878" w14:textId="52A9B17F" w:rsidR="00C37D95" w:rsidRPr="00922C91" w:rsidRDefault="005813A0" w:rsidP="0052381C">
      <w:pPr>
        <w:pStyle w:val="Akapitzlist"/>
        <w:numPr>
          <w:ilvl w:val="0"/>
          <w:numId w:val="13"/>
        </w:numPr>
        <w:spacing w:before="240"/>
        <w:ind w:left="425" w:hanging="357"/>
      </w:pPr>
      <w:r w:rsidRPr="00922C91">
        <w:t xml:space="preserve">Zabezpieczenie może zostać ustanowione w jednej lub kilku formach. </w:t>
      </w:r>
    </w:p>
    <w:p w14:paraId="4539E6CF" w14:textId="5918E063" w:rsidR="003F523A" w:rsidRPr="00922C91" w:rsidRDefault="005813A0" w:rsidP="0052381C">
      <w:pPr>
        <w:pStyle w:val="Akapitzlist"/>
        <w:numPr>
          <w:ilvl w:val="0"/>
          <w:numId w:val="13"/>
        </w:numPr>
        <w:ind w:left="426"/>
      </w:pPr>
      <w:r w:rsidRPr="00922C91">
        <w:t>Przy zabezpieczeniu</w:t>
      </w:r>
      <w:r w:rsidR="00EE2B97" w:rsidRPr="00922C91">
        <w:t xml:space="preserve"> w</w:t>
      </w:r>
      <w:r w:rsidR="00CC5E6C" w:rsidRPr="00922C91">
        <w:t xml:space="preserve"> formie </w:t>
      </w:r>
      <w:r w:rsidR="00E93AC1" w:rsidRPr="00922C91">
        <w:t xml:space="preserve">weksla in blanko oraz aktu notarialnego o poddaniu się egzekucji przez dłużnika </w:t>
      </w:r>
      <w:r w:rsidRPr="00922C91">
        <w:t xml:space="preserve">konieczne </w:t>
      </w:r>
      <w:r w:rsidR="00CC5E6C" w:rsidRPr="00922C91">
        <w:t xml:space="preserve">jest </w:t>
      </w:r>
      <w:r w:rsidRPr="00922C91">
        <w:t>ustanowienie dodatkowego zabezpieczenia.</w:t>
      </w:r>
    </w:p>
    <w:p w14:paraId="639795ED" w14:textId="3591CF85" w:rsidR="00C37D95" w:rsidRDefault="005813A0" w:rsidP="0052381C">
      <w:pPr>
        <w:pStyle w:val="Akapitzlist"/>
        <w:numPr>
          <w:ilvl w:val="0"/>
          <w:numId w:val="13"/>
        </w:numPr>
        <w:ind w:left="426"/>
      </w:pPr>
      <w:r w:rsidRPr="00922C91">
        <w:t xml:space="preserve">W </w:t>
      </w:r>
      <w:r w:rsidR="00E93AC1" w:rsidRPr="00922C91">
        <w:t>przypadku zabezpieczenia w formie weksla z poręczeniem wekslowym (awal) or</w:t>
      </w:r>
      <w:r w:rsidR="0004479A">
        <w:t>a</w:t>
      </w:r>
      <w:r w:rsidR="00E93AC1" w:rsidRPr="00922C91">
        <w:t>z poręczenia d</w:t>
      </w:r>
      <w:r w:rsidR="00C37D95" w:rsidRPr="00922C91">
        <w:t>eklaruję, iż</w:t>
      </w:r>
      <w:r w:rsidR="00E87E39">
        <w:t xml:space="preserve"> miesięczne</w:t>
      </w:r>
      <w:r w:rsidR="00C37D95" w:rsidRPr="00922C91">
        <w:t xml:space="preserve"> dochody </w:t>
      </w:r>
      <w:r w:rsidR="00A84CB4" w:rsidRPr="00922C91">
        <w:t xml:space="preserve">brutto </w:t>
      </w:r>
      <w:r w:rsidR="00C37D95" w:rsidRPr="00922C91">
        <w:t>poręczyciela wynoszą nie mniej niż</w:t>
      </w:r>
      <w:r w:rsidR="00C37D95">
        <w:t xml:space="preserve"> …………………</w:t>
      </w:r>
      <w:r w:rsidR="00ED46CE">
        <w:t>………..</w:t>
      </w:r>
      <w:r w:rsidR="00E87E39">
        <w:t>zł</w:t>
      </w:r>
      <w:r w:rsidR="00C37D95">
        <w:t xml:space="preserve"> oraz że jest</w:t>
      </w:r>
      <w:r w:rsidR="008925F1">
        <w:t>:</w:t>
      </w:r>
      <w:r w:rsidR="00C37D95">
        <w:t xml:space="preserve"> zatrudniony na czas nieokreślony / określony do dnia ………………………</w:t>
      </w:r>
      <w:r w:rsidR="008925F1">
        <w:t>/emeryt/ prowadzi działalność gospodarczą.</w:t>
      </w:r>
      <w:r w:rsidR="00914E44">
        <w:t xml:space="preserve"> Poręczyciel nie posiada zadłużenia / posiada zadłużenie w kwocie ……………………..</w:t>
      </w:r>
      <w:r w:rsidR="00E87E39">
        <w:t xml:space="preserve"> zł</w:t>
      </w:r>
      <w:r w:rsidR="000F1DA6">
        <w:t xml:space="preserve"> </w:t>
      </w:r>
      <w:r w:rsidR="00914E44">
        <w:t>, miesięczna rata spłaty w kwocie ………………………</w:t>
      </w:r>
      <w:r w:rsidR="00E87E39">
        <w:t>zł</w:t>
      </w:r>
    </w:p>
    <w:p w14:paraId="1066A651" w14:textId="4DB09DA0" w:rsidR="00ED46CE" w:rsidRPr="00ED46CE" w:rsidRDefault="00ED46CE" w:rsidP="0052381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426"/>
        <w:rPr>
          <w:rFonts w:cs="Arial"/>
          <w:color w:val="000000"/>
        </w:rPr>
      </w:pPr>
      <w:r w:rsidRPr="00364B33">
        <w:rPr>
          <w:rFonts w:cs="Arial"/>
          <w:szCs w:val="24"/>
        </w:rPr>
        <w:t>Zabezpieczenie dofina</w:t>
      </w:r>
      <w:r>
        <w:rPr>
          <w:rFonts w:cs="Arial"/>
          <w:szCs w:val="24"/>
        </w:rPr>
        <w:t xml:space="preserve">nsowania </w:t>
      </w:r>
      <w:r w:rsidR="00E93AC1">
        <w:rPr>
          <w:rFonts w:cs="Arial"/>
          <w:szCs w:val="24"/>
        </w:rPr>
        <w:t>w formie g</w:t>
      </w:r>
      <w:r w:rsidR="00E93AC1">
        <w:rPr>
          <w:rFonts w:cs="Arial"/>
        </w:rPr>
        <w:t>warancji bankowej,</w:t>
      </w:r>
      <w:r w:rsidR="00E93AC1">
        <w:rPr>
          <w:rFonts w:cs="Arial"/>
          <w:szCs w:val="24"/>
        </w:rPr>
        <w:t xml:space="preserve"> </w:t>
      </w:r>
      <w:r w:rsidR="00E93AC1">
        <w:rPr>
          <w:rFonts w:cs="Arial"/>
        </w:rPr>
        <w:t>zastawu rejestrowego na prawach lub rzeczach,</w:t>
      </w:r>
      <w:r>
        <w:rPr>
          <w:rFonts w:cs="Arial"/>
          <w:szCs w:val="24"/>
        </w:rPr>
        <w:t xml:space="preserve"> </w:t>
      </w:r>
      <w:r w:rsidR="00E93AC1">
        <w:rPr>
          <w:rFonts w:cs="Arial"/>
        </w:rPr>
        <w:t>blokady środków zgromadzonych na rachunku płatniczym, aktu notarialnego o poddaniu się egzekucji przez dłużnika</w:t>
      </w:r>
      <w:r w:rsidR="00E93AC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będzie</w:t>
      </w:r>
      <w:r w:rsidRPr="00364B33">
        <w:rPr>
          <w:rFonts w:cs="Arial"/>
          <w:szCs w:val="24"/>
        </w:rPr>
        <w:t xml:space="preserve"> stan</w:t>
      </w:r>
      <w:r>
        <w:rPr>
          <w:rFonts w:cs="Arial"/>
        </w:rPr>
        <w:t>owić wartość</w:t>
      </w:r>
      <w:r>
        <w:rPr>
          <w:rFonts w:cs="Arial"/>
        </w:rPr>
        <w:br/>
      </w:r>
      <w:r w:rsidR="00E93AC1">
        <w:rPr>
          <w:rFonts w:cs="Arial"/>
        </w:rPr>
        <w:t>nie mniejsza</w:t>
      </w:r>
      <w:r>
        <w:rPr>
          <w:rFonts w:cs="Arial"/>
        </w:rPr>
        <w:t xml:space="preserve"> niż ……………………………………………………………………….………..</w:t>
      </w:r>
      <w:r w:rsidRPr="00364B33">
        <w:rPr>
          <w:rFonts w:cs="Arial"/>
        </w:rPr>
        <w:t>.</w:t>
      </w:r>
      <w:r w:rsidRPr="00364B33">
        <w:rPr>
          <w:rFonts w:cs="Arial"/>
          <w:szCs w:val="24"/>
        </w:rPr>
        <w:t xml:space="preserve"> </w:t>
      </w:r>
    </w:p>
    <w:p w14:paraId="73A6E792" w14:textId="1CF2328F" w:rsidR="00ED46CE" w:rsidRPr="00ED46CE" w:rsidRDefault="00C37D95" w:rsidP="0052381C">
      <w:pPr>
        <w:pStyle w:val="Akapitzlist"/>
        <w:numPr>
          <w:ilvl w:val="0"/>
          <w:numId w:val="13"/>
        </w:numPr>
        <w:ind w:left="426"/>
      </w:pPr>
      <w:r w:rsidRPr="00ED46CE">
        <w:rPr>
          <w:rFonts w:cs="Arial"/>
          <w:szCs w:val="24"/>
        </w:rPr>
        <w:t>Niezależnie od</w:t>
      </w:r>
      <w:r w:rsidR="00ED46CE">
        <w:rPr>
          <w:rFonts w:cs="Arial"/>
          <w:szCs w:val="24"/>
        </w:rPr>
        <w:t xml:space="preserve"> form zabezpieczenia</w:t>
      </w:r>
      <w:r w:rsidRPr="00ED46CE">
        <w:rPr>
          <w:rFonts w:cs="Arial"/>
          <w:szCs w:val="24"/>
        </w:rPr>
        <w:t xml:space="preserve"> do zawarcia umowy dofinansowania konieczna jest </w:t>
      </w:r>
      <w:r w:rsidRPr="00ED46CE">
        <w:rPr>
          <w:rFonts w:cs="Arial"/>
          <w:bCs/>
          <w:szCs w:val="24"/>
        </w:rPr>
        <w:t>zgoda w</w:t>
      </w:r>
      <w:r w:rsidR="00E93AC1">
        <w:rPr>
          <w:rFonts w:cs="Arial"/>
          <w:bCs/>
          <w:szCs w:val="24"/>
        </w:rPr>
        <w:t>spółmałżonka Wnioskodawcy</w:t>
      </w:r>
      <w:r w:rsidRPr="00ED46CE">
        <w:rPr>
          <w:rFonts w:cs="Arial"/>
          <w:bCs/>
          <w:szCs w:val="24"/>
        </w:rPr>
        <w:t xml:space="preserve"> oraz współmałżonka osób trzecich </w:t>
      </w:r>
      <w:r w:rsidRPr="00ED46CE">
        <w:rPr>
          <w:rFonts w:cs="Arial"/>
          <w:szCs w:val="24"/>
        </w:rPr>
        <w:t>do</w:t>
      </w:r>
      <w:r w:rsidR="00ED46CE" w:rsidRPr="00ED46CE">
        <w:rPr>
          <w:rFonts w:cs="Arial"/>
        </w:rPr>
        <w:t>konujących zabezpieczenia umowy</w:t>
      </w:r>
      <w:r w:rsidRPr="00647BB8">
        <w:t>.</w:t>
      </w:r>
      <w:r w:rsidRPr="00ED46CE">
        <w:rPr>
          <w:rFonts w:cs="Arial"/>
          <w:szCs w:val="24"/>
        </w:rPr>
        <w:t xml:space="preserve"> Zgoda taka powinna być wyrażona w formie przewidzianej prawem. </w:t>
      </w:r>
      <w:r w:rsidR="00ED46CE">
        <w:t>W</w:t>
      </w:r>
      <w:r w:rsidR="00ED46CE" w:rsidRPr="00647BB8">
        <w:t xml:space="preserve"> przypadku rozdzielności majątkowej </w:t>
      </w:r>
      <w:r w:rsidR="00ED46CE">
        <w:t>należy przedstawić stosowny dokument</w:t>
      </w:r>
      <w:r w:rsidR="00ED46CE" w:rsidRPr="00647BB8">
        <w:t xml:space="preserve"> np. akt notarialny, orzeczenie sądu</w:t>
      </w:r>
      <w:r w:rsidR="00ED46CE">
        <w:t>.</w:t>
      </w:r>
      <w:r w:rsidR="00ED46CE" w:rsidRPr="00ED46CE">
        <w:rPr>
          <w:rFonts w:cs="Arial"/>
        </w:rPr>
        <w:t xml:space="preserve"> </w:t>
      </w:r>
    </w:p>
    <w:p w14:paraId="31333E86" w14:textId="21661EF6" w:rsidR="00ED46CE" w:rsidRDefault="00C37D95" w:rsidP="0052381C">
      <w:pPr>
        <w:pStyle w:val="Akapitzlist"/>
        <w:numPr>
          <w:ilvl w:val="0"/>
          <w:numId w:val="13"/>
        </w:numPr>
        <w:ind w:left="426"/>
      </w:pPr>
      <w:r w:rsidRPr="00ED46CE">
        <w:rPr>
          <w:rFonts w:cs="Arial"/>
          <w:szCs w:val="24"/>
        </w:rPr>
        <w:t>Koszty związane z przygotowaniem i złożeniem wniosku oraz z zabezpieczeniem umowy dofinansowania po</w:t>
      </w:r>
      <w:r w:rsidR="00ED46CE" w:rsidRPr="00ED46CE">
        <w:rPr>
          <w:rFonts w:cs="Arial"/>
        </w:rPr>
        <w:t>nosi Wnioskodawca</w:t>
      </w:r>
      <w:r w:rsidRPr="00ED46CE">
        <w:rPr>
          <w:rFonts w:cs="Arial"/>
          <w:szCs w:val="24"/>
        </w:rPr>
        <w:t>.</w:t>
      </w:r>
    </w:p>
    <w:p w14:paraId="6387498D" w14:textId="77777777" w:rsidR="00ED46CE" w:rsidRPr="00ED46CE" w:rsidRDefault="00ED46CE" w:rsidP="00ED46CE">
      <w:pPr>
        <w:pStyle w:val="Akapitzlist"/>
        <w:ind w:left="284"/>
      </w:pPr>
    </w:p>
    <w:p w14:paraId="04D49769" w14:textId="76AFC518" w:rsidR="0004479A" w:rsidRDefault="00ED46CE" w:rsidP="00ED46CE">
      <w:pPr>
        <w:rPr>
          <w:rFonts w:cs="Arial"/>
        </w:rPr>
        <w:sectPr w:rsidR="0004479A" w:rsidSect="0021591E">
          <w:footerReference w:type="even" r:id="rId8"/>
          <w:footerReference w:type="default" r:id="rId9"/>
          <w:pgSz w:w="11906" w:h="16838"/>
          <w:pgMar w:top="993" w:right="964" w:bottom="142" w:left="1191" w:header="709" w:footer="709" w:gutter="0"/>
          <w:cols w:space="708"/>
          <w:docGrid w:linePitch="360"/>
        </w:sectPr>
      </w:pPr>
      <w:r w:rsidRPr="00ED46CE">
        <w:rPr>
          <w:rFonts w:cs="Arial"/>
        </w:rPr>
        <w:t>Zgodnie z art. 150 ust 3 ww. ustawy Starosta może odmówić przyjęcia zaproponowanego zabezpieczenia, jeśli uzna, że wskazane zabezpieczenie nie jest wystarczające do pokrycia zobowiązań, które mogą powstać w związku z</w:t>
      </w:r>
      <w:r w:rsidR="008925F1">
        <w:rPr>
          <w:rFonts w:cs="Arial"/>
        </w:rPr>
        <w:t xml:space="preserve"> nieprawidłową realizacją umowy</w:t>
      </w:r>
    </w:p>
    <w:p w14:paraId="0AF44EB9" w14:textId="2C25F8B2" w:rsidR="00647BB8" w:rsidRPr="00ED46CE" w:rsidRDefault="00647BB8" w:rsidP="00ED46CE"/>
    <w:p w14:paraId="0DBAFC08" w14:textId="68CEF3D6" w:rsidR="00267A5C" w:rsidRDefault="0004479A" w:rsidP="0052381C">
      <w:pPr>
        <w:pStyle w:val="Nagwek1"/>
        <w:numPr>
          <w:ilvl w:val="0"/>
          <w:numId w:val="14"/>
        </w:numPr>
        <w:tabs>
          <w:tab w:val="clear" w:pos="6840"/>
          <w:tab w:val="left" w:pos="284"/>
        </w:tabs>
        <w:rPr>
          <w:rFonts w:cs="Arial"/>
        </w:rPr>
      </w:pPr>
      <w:r>
        <w:rPr>
          <w:rFonts w:cs="Arial"/>
        </w:rPr>
        <w:t>Szczegółowa specyfikacja wydatków do poniesienia w ramach dofinansowania</w:t>
      </w:r>
      <w:r w:rsidR="00EB696B">
        <w:rPr>
          <w:rFonts w:cs="Arial"/>
        </w:rPr>
        <w:t xml:space="preserve">, kalkulacja kosztów związanych z podjęciem działalności gospodarczej, źródła finansowania. </w:t>
      </w:r>
    </w:p>
    <w:tbl>
      <w:tblPr>
        <w:tblStyle w:val="Tabela-Siatka"/>
        <w:tblW w:w="15451" w:type="dxa"/>
        <w:tblInd w:w="137" w:type="dxa"/>
        <w:tblLayout w:type="fixed"/>
        <w:tblLook w:val="04A0" w:firstRow="1" w:lastRow="0" w:firstColumn="1" w:lastColumn="0" w:noHBand="0" w:noVBand="1"/>
        <w:tblCaption w:val="Szczegółowa specyfikacja wydatków"/>
      </w:tblPr>
      <w:tblGrid>
        <w:gridCol w:w="567"/>
        <w:gridCol w:w="3686"/>
        <w:gridCol w:w="567"/>
        <w:gridCol w:w="1134"/>
        <w:gridCol w:w="1417"/>
        <w:gridCol w:w="1418"/>
        <w:gridCol w:w="1134"/>
        <w:gridCol w:w="1417"/>
        <w:gridCol w:w="992"/>
        <w:gridCol w:w="2127"/>
        <w:gridCol w:w="992"/>
      </w:tblGrid>
      <w:tr w:rsidR="00752986" w14:paraId="5C136F8F" w14:textId="77777777" w:rsidTr="00752986">
        <w:trPr>
          <w:tblHeader/>
        </w:trPr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7C0AEBAD" w14:textId="77777777" w:rsidR="00752986" w:rsidRDefault="00752986" w:rsidP="00752986">
            <w:r>
              <w:t>lp.</w:t>
            </w:r>
          </w:p>
        </w:tc>
        <w:tc>
          <w:tcPr>
            <w:tcW w:w="3686" w:type="dxa"/>
            <w:tcBorders>
              <w:bottom w:val="double" w:sz="4" w:space="0" w:color="auto"/>
            </w:tcBorders>
            <w:vAlign w:val="center"/>
          </w:tcPr>
          <w:p w14:paraId="4A00460E" w14:textId="77777777" w:rsidR="00752986" w:rsidRPr="00341A25" w:rsidRDefault="00752986" w:rsidP="00752986">
            <w:pPr>
              <w:rPr>
                <w:b/>
              </w:rPr>
            </w:pPr>
            <w:r w:rsidRPr="00341A25">
              <w:rPr>
                <w:b/>
              </w:rPr>
              <w:t>Szczegółowa specyfikacja wydatków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E308F5">
              <w:t>(należy wskazać: nazwę, markę, symbol, czy sprzęt nowy czy używany)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078C6AD2" w14:textId="77777777" w:rsidR="00752986" w:rsidRPr="000040C4" w:rsidRDefault="00752986" w:rsidP="00752986">
            <w:pPr>
              <w:rPr>
                <w:rFonts w:cs="Arial"/>
                <w:sz w:val="10"/>
                <w:szCs w:val="10"/>
              </w:rPr>
            </w:pPr>
            <w:r>
              <w:rPr>
                <w:rFonts w:cs="Arial"/>
              </w:rPr>
              <w:t>Ilość szt</w:t>
            </w:r>
            <w:r w:rsidRPr="000040C4">
              <w:rPr>
                <w:rFonts w:cs="Arial"/>
                <w:sz w:val="14"/>
                <w:szCs w:val="14"/>
              </w:rPr>
              <w:t>.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30EAA4B3" w14:textId="77777777" w:rsidR="00752986" w:rsidRDefault="00752986" w:rsidP="00752986">
            <w:r>
              <w:rPr>
                <w:rFonts w:cs="Arial"/>
              </w:rPr>
              <w:t xml:space="preserve">Cena netto </w:t>
            </w:r>
            <w:r>
              <w:rPr>
                <w:rFonts w:cs="Arial"/>
              </w:rPr>
              <w:br/>
              <w:t>(w zł)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34BD3986" w14:textId="77777777" w:rsidR="00752986" w:rsidRDefault="00752986" w:rsidP="00752986">
            <w:r>
              <w:t>Stawka podatku od towarów i usług (%)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5A54A2FE" w14:textId="77777777" w:rsidR="00752986" w:rsidRDefault="00752986" w:rsidP="00752986">
            <w:r>
              <w:t xml:space="preserve">Kwota podatku od towarów i usług </w:t>
            </w:r>
            <w:r>
              <w:br/>
              <w:t>(w zł)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7BFDD7E4" w14:textId="77777777" w:rsidR="00752986" w:rsidRPr="00464A11" w:rsidRDefault="00752986" w:rsidP="00752986">
            <w:r w:rsidRPr="00464A11">
              <w:t xml:space="preserve">Cena brutto </w:t>
            </w:r>
            <w:r w:rsidRPr="00464A11">
              <w:rPr>
                <w:rFonts w:cs="Arial"/>
              </w:rPr>
              <w:t>(w zł)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54503C10" w14:textId="77777777" w:rsidR="00752986" w:rsidRDefault="00752986" w:rsidP="00752986">
            <w:r>
              <w:rPr>
                <w:b/>
              </w:rPr>
              <w:t xml:space="preserve">Wartość </w:t>
            </w:r>
            <w:r w:rsidRPr="004D26E8">
              <w:rPr>
                <w:b/>
              </w:rPr>
              <w:t xml:space="preserve">brutto </w:t>
            </w:r>
            <w:r>
              <w:rPr>
                <w:b/>
              </w:rPr>
              <w:br/>
            </w:r>
            <w:r w:rsidRPr="004D26E8">
              <w:rPr>
                <w:rFonts w:cs="Arial"/>
                <w:b/>
              </w:rPr>
              <w:t>(w zł</w:t>
            </w:r>
            <w:r>
              <w:rPr>
                <w:rFonts w:cs="Arial"/>
                <w:b/>
              </w:rPr>
              <w:t>)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251D23EE" w14:textId="77777777" w:rsidR="00752986" w:rsidRDefault="00752986" w:rsidP="00752986">
            <w:r>
              <w:t xml:space="preserve">Środki własne </w:t>
            </w:r>
            <w:r>
              <w:rPr>
                <w:rFonts w:cs="Arial"/>
              </w:rPr>
              <w:t>(kwota brutto)</w:t>
            </w:r>
          </w:p>
        </w:tc>
        <w:tc>
          <w:tcPr>
            <w:tcW w:w="2127" w:type="dxa"/>
            <w:tcBorders>
              <w:bottom w:val="double" w:sz="4" w:space="0" w:color="auto"/>
            </w:tcBorders>
            <w:vAlign w:val="center"/>
          </w:tcPr>
          <w:p w14:paraId="69F82D70" w14:textId="77777777" w:rsidR="00752986" w:rsidRPr="004D26E8" w:rsidRDefault="00752986" w:rsidP="00752986">
            <w:pPr>
              <w:rPr>
                <w:b/>
              </w:rPr>
            </w:pPr>
            <w:r w:rsidRPr="004D26E8">
              <w:rPr>
                <w:rFonts w:cs="Arial"/>
                <w:b/>
              </w:rPr>
              <w:t xml:space="preserve">Dofinansowanie </w:t>
            </w:r>
            <w:r>
              <w:rPr>
                <w:rFonts w:cs="Arial"/>
                <w:b/>
              </w:rPr>
              <w:br/>
            </w:r>
            <w:r w:rsidRPr="004D26E8">
              <w:rPr>
                <w:rFonts w:cs="Arial"/>
                <w:b/>
              </w:rPr>
              <w:t xml:space="preserve">z Funduszu Pracy </w:t>
            </w:r>
            <w:r>
              <w:rPr>
                <w:rFonts w:cs="Arial"/>
                <w:b/>
              </w:rPr>
              <w:br/>
            </w:r>
            <w:r w:rsidRPr="004D26E8">
              <w:rPr>
                <w:rFonts w:cs="Arial"/>
                <w:b/>
              </w:rPr>
              <w:t>(kwota brutto)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70F40291" w14:textId="77777777" w:rsidR="00752986" w:rsidRDefault="00752986" w:rsidP="00752986">
            <w:r w:rsidRPr="00ED0305">
              <w:rPr>
                <w:rFonts w:cs="Arial"/>
              </w:rPr>
              <w:t>Inne źródła</w:t>
            </w:r>
          </w:p>
        </w:tc>
      </w:tr>
      <w:tr w:rsidR="00752986" w:rsidRPr="00464A11" w14:paraId="629B9EFE" w14:textId="77777777" w:rsidTr="00752986"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70AB9697" w14:textId="77777777" w:rsidR="00752986" w:rsidRPr="00464A11" w:rsidRDefault="00752986" w:rsidP="00752986">
            <w:pPr>
              <w:rPr>
                <w:rFonts w:cs="Arial"/>
                <w:b/>
              </w:rPr>
            </w:pPr>
          </w:p>
        </w:tc>
        <w:tc>
          <w:tcPr>
            <w:tcW w:w="3686" w:type="dxa"/>
            <w:tcBorders>
              <w:top w:val="double" w:sz="4" w:space="0" w:color="auto"/>
            </w:tcBorders>
            <w:vAlign w:val="center"/>
          </w:tcPr>
          <w:p w14:paraId="01BD104D" w14:textId="77777777" w:rsidR="00752986" w:rsidRPr="00464A11" w:rsidRDefault="00752986" w:rsidP="00752986">
            <w:pPr>
              <w:rPr>
                <w:rFonts w:cs="Arial"/>
              </w:rPr>
            </w:pPr>
            <w:r w:rsidRPr="00464A11">
              <w:rPr>
                <w:rFonts w:cs="Arial"/>
                <w:b/>
              </w:rPr>
              <w:t>Środki trwałe, urządzenia, maszyny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D270DBF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6E4745EF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3F52C1BC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64DF0FF4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5C73E87E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65AB1658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6F850F5F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14:paraId="5EABB4CF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7C44486E" w14:textId="77777777" w:rsidR="00752986" w:rsidRPr="00464A11" w:rsidRDefault="00752986" w:rsidP="00752986">
            <w:pPr>
              <w:rPr>
                <w:rFonts w:cs="Arial"/>
              </w:rPr>
            </w:pPr>
          </w:p>
        </w:tc>
      </w:tr>
      <w:tr w:rsidR="00752986" w:rsidRPr="00464A11" w14:paraId="7A1BA8DA" w14:textId="77777777" w:rsidTr="00752986">
        <w:tc>
          <w:tcPr>
            <w:tcW w:w="567" w:type="dxa"/>
            <w:vAlign w:val="center"/>
          </w:tcPr>
          <w:p w14:paraId="072F5A02" w14:textId="77777777" w:rsidR="00752986" w:rsidRPr="00464A11" w:rsidRDefault="00752986" w:rsidP="00752986">
            <w:pPr>
              <w:rPr>
                <w:rFonts w:cs="Arial"/>
              </w:rPr>
            </w:pPr>
            <w:r w:rsidRPr="00464A11">
              <w:rPr>
                <w:rFonts w:cs="Arial"/>
              </w:rPr>
              <w:t>1.</w:t>
            </w:r>
          </w:p>
        </w:tc>
        <w:tc>
          <w:tcPr>
            <w:tcW w:w="3686" w:type="dxa"/>
            <w:vAlign w:val="center"/>
          </w:tcPr>
          <w:p w14:paraId="3E9CA923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B117637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07F0CEEF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3C3F6E15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14:paraId="686EEB80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024D7F78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721FDCA2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4B601BFA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2127" w:type="dxa"/>
            <w:vAlign w:val="center"/>
          </w:tcPr>
          <w:p w14:paraId="411E3098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3E3B0AD7" w14:textId="77777777" w:rsidR="00752986" w:rsidRPr="00464A11" w:rsidRDefault="00752986" w:rsidP="00752986">
            <w:pPr>
              <w:rPr>
                <w:rFonts w:cs="Arial"/>
              </w:rPr>
            </w:pPr>
          </w:p>
        </w:tc>
      </w:tr>
      <w:tr w:rsidR="00752986" w:rsidRPr="00464A11" w14:paraId="0585D490" w14:textId="77777777" w:rsidTr="00752986">
        <w:tc>
          <w:tcPr>
            <w:tcW w:w="567" w:type="dxa"/>
            <w:vAlign w:val="center"/>
          </w:tcPr>
          <w:p w14:paraId="1229AFBB" w14:textId="77777777" w:rsidR="00752986" w:rsidRPr="00464A11" w:rsidRDefault="00752986" w:rsidP="00752986">
            <w:pPr>
              <w:rPr>
                <w:rFonts w:cs="Arial"/>
              </w:rPr>
            </w:pPr>
            <w:r w:rsidRPr="00464A11">
              <w:rPr>
                <w:rFonts w:cs="Arial"/>
              </w:rPr>
              <w:t>2.</w:t>
            </w:r>
          </w:p>
        </w:tc>
        <w:tc>
          <w:tcPr>
            <w:tcW w:w="3686" w:type="dxa"/>
            <w:vAlign w:val="center"/>
          </w:tcPr>
          <w:p w14:paraId="64474836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1DAA3110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2528E671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2D1D364C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14:paraId="54B8D2C1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517A2B73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56E1C5D9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2E700554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2127" w:type="dxa"/>
            <w:vAlign w:val="center"/>
          </w:tcPr>
          <w:p w14:paraId="1A8925C9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1A7B4153" w14:textId="77777777" w:rsidR="00752986" w:rsidRPr="00464A11" w:rsidRDefault="00752986" w:rsidP="00752986">
            <w:pPr>
              <w:rPr>
                <w:rFonts w:cs="Arial"/>
              </w:rPr>
            </w:pPr>
          </w:p>
        </w:tc>
      </w:tr>
      <w:tr w:rsidR="00752986" w:rsidRPr="00464A11" w14:paraId="5EB007D6" w14:textId="77777777" w:rsidTr="00752986">
        <w:tc>
          <w:tcPr>
            <w:tcW w:w="567" w:type="dxa"/>
            <w:vAlign w:val="center"/>
          </w:tcPr>
          <w:p w14:paraId="7A384FC2" w14:textId="77777777" w:rsidR="00752986" w:rsidRPr="00464A11" w:rsidRDefault="00752986" w:rsidP="00752986">
            <w:pPr>
              <w:rPr>
                <w:rFonts w:cs="Arial"/>
              </w:rPr>
            </w:pPr>
            <w:r w:rsidRPr="00464A11">
              <w:rPr>
                <w:rFonts w:cs="Arial"/>
              </w:rPr>
              <w:t>3.</w:t>
            </w:r>
          </w:p>
        </w:tc>
        <w:tc>
          <w:tcPr>
            <w:tcW w:w="3686" w:type="dxa"/>
            <w:vAlign w:val="center"/>
          </w:tcPr>
          <w:p w14:paraId="5D58AF33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2E461CC2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52CA0129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2A9B7510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14:paraId="28E6A142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32C52E87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5196CACE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20EF31E8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2127" w:type="dxa"/>
            <w:vAlign w:val="center"/>
          </w:tcPr>
          <w:p w14:paraId="135A486E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099971D1" w14:textId="77777777" w:rsidR="00752986" w:rsidRPr="00464A11" w:rsidRDefault="00752986" w:rsidP="00752986">
            <w:pPr>
              <w:rPr>
                <w:rFonts w:cs="Arial"/>
              </w:rPr>
            </w:pPr>
          </w:p>
        </w:tc>
      </w:tr>
      <w:tr w:rsidR="00752986" w:rsidRPr="00464A11" w14:paraId="797B2648" w14:textId="77777777" w:rsidTr="00752986">
        <w:tc>
          <w:tcPr>
            <w:tcW w:w="567" w:type="dxa"/>
            <w:vAlign w:val="center"/>
          </w:tcPr>
          <w:p w14:paraId="22297D54" w14:textId="77777777" w:rsidR="00752986" w:rsidRPr="00464A11" w:rsidRDefault="00752986" w:rsidP="00752986">
            <w:pPr>
              <w:rPr>
                <w:rFonts w:cs="Arial"/>
              </w:rPr>
            </w:pPr>
            <w:r w:rsidRPr="00464A11">
              <w:rPr>
                <w:rFonts w:cs="Arial"/>
              </w:rPr>
              <w:t>4.</w:t>
            </w:r>
          </w:p>
        </w:tc>
        <w:tc>
          <w:tcPr>
            <w:tcW w:w="3686" w:type="dxa"/>
            <w:vAlign w:val="center"/>
          </w:tcPr>
          <w:p w14:paraId="2CB9B82A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6BDAE305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474426C2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1C8FC8B4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14:paraId="53136E44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2B7A0E7B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048A4E1E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48E388AC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2127" w:type="dxa"/>
            <w:vAlign w:val="center"/>
          </w:tcPr>
          <w:p w14:paraId="5BFF1C07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64E327CF" w14:textId="77777777" w:rsidR="00752986" w:rsidRPr="00464A11" w:rsidRDefault="00752986" w:rsidP="00752986">
            <w:pPr>
              <w:rPr>
                <w:rFonts w:cs="Arial"/>
              </w:rPr>
            </w:pPr>
          </w:p>
        </w:tc>
      </w:tr>
      <w:tr w:rsidR="00752986" w:rsidRPr="00464A11" w14:paraId="7542FD17" w14:textId="77777777" w:rsidTr="00752986">
        <w:tc>
          <w:tcPr>
            <w:tcW w:w="567" w:type="dxa"/>
            <w:vAlign w:val="center"/>
          </w:tcPr>
          <w:p w14:paraId="0478A28E" w14:textId="77777777" w:rsidR="00752986" w:rsidRPr="00464A11" w:rsidRDefault="00752986" w:rsidP="00752986">
            <w:pPr>
              <w:rPr>
                <w:rFonts w:cs="Arial"/>
              </w:rPr>
            </w:pPr>
            <w:r w:rsidRPr="00464A11">
              <w:rPr>
                <w:rFonts w:cs="Arial"/>
              </w:rPr>
              <w:t>5.</w:t>
            </w:r>
          </w:p>
        </w:tc>
        <w:tc>
          <w:tcPr>
            <w:tcW w:w="3686" w:type="dxa"/>
            <w:vAlign w:val="center"/>
          </w:tcPr>
          <w:p w14:paraId="2300C195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6F0F3A1B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36351ADD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2E547045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14:paraId="7863D4B0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28E36B09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378DFEEE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5D79AEF3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2127" w:type="dxa"/>
            <w:vAlign w:val="center"/>
          </w:tcPr>
          <w:p w14:paraId="20398CDA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5ADD423D" w14:textId="77777777" w:rsidR="00752986" w:rsidRPr="00464A11" w:rsidRDefault="00752986" w:rsidP="00752986">
            <w:pPr>
              <w:rPr>
                <w:rFonts w:cs="Arial"/>
              </w:rPr>
            </w:pPr>
          </w:p>
        </w:tc>
      </w:tr>
      <w:tr w:rsidR="00752986" w:rsidRPr="00464A11" w14:paraId="548CFE76" w14:textId="77777777" w:rsidTr="00752986">
        <w:tc>
          <w:tcPr>
            <w:tcW w:w="567" w:type="dxa"/>
            <w:vAlign w:val="center"/>
          </w:tcPr>
          <w:p w14:paraId="25F460E1" w14:textId="77777777" w:rsidR="00752986" w:rsidRPr="00464A11" w:rsidRDefault="00752986" w:rsidP="00752986">
            <w:pPr>
              <w:rPr>
                <w:rFonts w:cs="Arial"/>
              </w:rPr>
            </w:pPr>
            <w:r w:rsidRPr="00464A11">
              <w:rPr>
                <w:rFonts w:cs="Arial"/>
              </w:rPr>
              <w:t>6.</w:t>
            </w:r>
          </w:p>
        </w:tc>
        <w:tc>
          <w:tcPr>
            <w:tcW w:w="3686" w:type="dxa"/>
            <w:vAlign w:val="center"/>
          </w:tcPr>
          <w:p w14:paraId="2B356597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3A872121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6D0ECF92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6C3DF30C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14:paraId="1FA1F97D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23ECFA11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554226DB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65D980BD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2127" w:type="dxa"/>
            <w:vAlign w:val="center"/>
          </w:tcPr>
          <w:p w14:paraId="642CC30D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2443B53F" w14:textId="77777777" w:rsidR="00752986" w:rsidRPr="00464A11" w:rsidRDefault="00752986" w:rsidP="00752986">
            <w:pPr>
              <w:rPr>
                <w:rFonts w:cs="Arial"/>
              </w:rPr>
            </w:pPr>
          </w:p>
        </w:tc>
      </w:tr>
      <w:tr w:rsidR="00752986" w:rsidRPr="00464A11" w14:paraId="13D4C5BE" w14:textId="77777777" w:rsidTr="00752986">
        <w:tc>
          <w:tcPr>
            <w:tcW w:w="567" w:type="dxa"/>
            <w:vAlign w:val="center"/>
          </w:tcPr>
          <w:p w14:paraId="400AE722" w14:textId="77777777" w:rsidR="00752986" w:rsidRPr="00464A11" w:rsidRDefault="00752986" w:rsidP="00752986">
            <w:pPr>
              <w:rPr>
                <w:rFonts w:cs="Arial"/>
              </w:rPr>
            </w:pPr>
            <w:r w:rsidRPr="00464A11">
              <w:rPr>
                <w:rFonts w:cs="Arial"/>
              </w:rPr>
              <w:t>7.</w:t>
            </w:r>
          </w:p>
        </w:tc>
        <w:tc>
          <w:tcPr>
            <w:tcW w:w="3686" w:type="dxa"/>
            <w:vAlign w:val="center"/>
          </w:tcPr>
          <w:p w14:paraId="7D51DD43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48A25258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163DCF51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5C4705A1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14:paraId="2BAFDBF7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14964A7B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64B4098D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69DF6141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2127" w:type="dxa"/>
            <w:vAlign w:val="center"/>
          </w:tcPr>
          <w:p w14:paraId="39A2DE32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3832E700" w14:textId="77777777" w:rsidR="00752986" w:rsidRPr="00464A11" w:rsidRDefault="00752986" w:rsidP="00752986">
            <w:pPr>
              <w:rPr>
                <w:rFonts w:cs="Arial"/>
              </w:rPr>
            </w:pPr>
          </w:p>
        </w:tc>
      </w:tr>
      <w:tr w:rsidR="00752986" w:rsidRPr="00464A11" w14:paraId="08E1BD62" w14:textId="77777777" w:rsidTr="00752986">
        <w:tc>
          <w:tcPr>
            <w:tcW w:w="567" w:type="dxa"/>
            <w:vAlign w:val="center"/>
          </w:tcPr>
          <w:p w14:paraId="64B2BC39" w14:textId="77777777" w:rsidR="00752986" w:rsidRPr="00464A11" w:rsidRDefault="00752986" w:rsidP="00752986">
            <w:pPr>
              <w:rPr>
                <w:rFonts w:cs="Arial"/>
              </w:rPr>
            </w:pPr>
            <w:r w:rsidRPr="00464A11">
              <w:rPr>
                <w:rFonts w:cs="Arial"/>
              </w:rPr>
              <w:t>8.</w:t>
            </w:r>
          </w:p>
        </w:tc>
        <w:tc>
          <w:tcPr>
            <w:tcW w:w="3686" w:type="dxa"/>
            <w:vAlign w:val="center"/>
          </w:tcPr>
          <w:p w14:paraId="37EBCB5F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6BE5CE3B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6A259BA7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3FD13700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14:paraId="5837D2F7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70A53102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0C560D6B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5C4D86BB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2127" w:type="dxa"/>
            <w:vAlign w:val="center"/>
          </w:tcPr>
          <w:p w14:paraId="25368B01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387F5B63" w14:textId="77777777" w:rsidR="00752986" w:rsidRPr="00464A11" w:rsidRDefault="00752986" w:rsidP="00752986">
            <w:pPr>
              <w:rPr>
                <w:rFonts w:cs="Arial"/>
              </w:rPr>
            </w:pPr>
          </w:p>
        </w:tc>
      </w:tr>
      <w:tr w:rsidR="00752986" w:rsidRPr="00464A11" w14:paraId="5BB34076" w14:textId="77777777" w:rsidTr="00752986">
        <w:tc>
          <w:tcPr>
            <w:tcW w:w="567" w:type="dxa"/>
            <w:vAlign w:val="center"/>
          </w:tcPr>
          <w:p w14:paraId="572B18F7" w14:textId="77777777" w:rsidR="00752986" w:rsidRPr="00464A11" w:rsidRDefault="00752986" w:rsidP="00752986">
            <w:pPr>
              <w:rPr>
                <w:rFonts w:cs="Arial"/>
              </w:rPr>
            </w:pPr>
            <w:r w:rsidRPr="00464A11">
              <w:rPr>
                <w:rFonts w:cs="Arial"/>
              </w:rPr>
              <w:t>9.</w:t>
            </w:r>
          </w:p>
        </w:tc>
        <w:tc>
          <w:tcPr>
            <w:tcW w:w="3686" w:type="dxa"/>
            <w:vAlign w:val="center"/>
          </w:tcPr>
          <w:p w14:paraId="2B6996B2" w14:textId="77777777" w:rsidR="00752986" w:rsidRPr="00464A11" w:rsidRDefault="00752986" w:rsidP="00752986">
            <w:pPr>
              <w:rPr>
                <w:rFonts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0CC6F1C6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4735FADE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7CE5EA7D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14:paraId="1B61C76E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112C90EB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75C0458F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6C397602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2127" w:type="dxa"/>
            <w:vAlign w:val="center"/>
          </w:tcPr>
          <w:p w14:paraId="73711CB1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556696C7" w14:textId="77777777" w:rsidR="00752986" w:rsidRPr="00464A11" w:rsidRDefault="00752986" w:rsidP="00752986">
            <w:pPr>
              <w:rPr>
                <w:rFonts w:cs="Arial"/>
              </w:rPr>
            </w:pPr>
          </w:p>
        </w:tc>
      </w:tr>
      <w:tr w:rsidR="00752986" w:rsidRPr="00464A11" w14:paraId="4F023A9B" w14:textId="77777777" w:rsidTr="00752986">
        <w:tc>
          <w:tcPr>
            <w:tcW w:w="567" w:type="dxa"/>
            <w:vAlign w:val="center"/>
          </w:tcPr>
          <w:p w14:paraId="06BCC57D" w14:textId="77777777" w:rsidR="00752986" w:rsidRPr="00464A11" w:rsidRDefault="00752986" w:rsidP="00752986">
            <w:pPr>
              <w:rPr>
                <w:rFonts w:cs="Arial"/>
              </w:rPr>
            </w:pPr>
            <w:r w:rsidRPr="00464A11">
              <w:rPr>
                <w:rFonts w:cs="Arial"/>
              </w:rPr>
              <w:t>10.</w:t>
            </w:r>
          </w:p>
        </w:tc>
        <w:tc>
          <w:tcPr>
            <w:tcW w:w="3686" w:type="dxa"/>
            <w:vAlign w:val="center"/>
          </w:tcPr>
          <w:p w14:paraId="12F0FEFD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4272FAB0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5008166A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6150D099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14:paraId="745F7397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0CE26B48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653A73B5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0E75DCB2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2127" w:type="dxa"/>
            <w:vAlign w:val="center"/>
          </w:tcPr>
          <w:p w14:paraId="5AA04864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52061937" w14:textId="77777777" w:rsidR="00752986" w:rsidRPr="00464A11" w:rsidRDefault="00752986" w:rsidP="00752986">
            <w:pPr>
              <w:rPr>
                <w:rFonts w:cs="Arial"/>
              </w:rPr>
            </w:pPr>
          </w:p>
        </w:tc>
      </w:tr>
      <w:tr w:rsidR="00752986" w:rsidRPr="00464A11" w14:paraId="10CDE96A" w14:textId="77777777" w:rsidTr="00752986">
        <w:tc>
          <w:tcPr>
            <w:tcW w:w="567" w:type="dxa"/>
            <w:vAlign w:val="center"/>
          </w:tcPr>
          <w:p w14:paraId="238F2E2B" w14:textId="77777777" w:rsidR="00752986" w:rsidRPr="00464A11" w:rsidRDefault="00752986" w:rsidP="00752986">
            <w:pPr>
              <w:rPr>
                <w:rFonts w:cs="Arial"/>
              </w:rPr>
            </w:pPr>
            <w:r w:rsidRPr="00464A11">
              <w:rPr>
                <w:rFonts w:cs="Arial"/>
              </w:rPr>
              <w:t>11.</w:t>
            </w:r>
          </w:p>
        </w:tc>
        <w:tc>
          <w:tcPr>
            <w:tcW w:w="3686" w:type="dxa"/>
            <w:vAlign w:val="center"/>
          </w:tcPr>
          <w:p w14:paraId="46EAE3A3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3C2BD103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77FE3009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6D85C234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14:paraId="3F782553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7F3CB24C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569102F2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142AE924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2127" w:type="dxa"/>
            <w:vAlign w:val="center"/>
          </w:tcPr>
          <w:p w14:paraId="4D3EBAC8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7A90670A" w14:textId="77777777" w:rsidR="00752986" w:rsidRPr="00464A11" w:rsidRDefault="00752986" w:rsidP="00752986">
            <w:pPr>
              <w:rPr>
                <w:rFonts w:cs="Arial"/>
              </w:rPr>
            </w:pPr>
          </w:p>
        </w:tc>
      </w:tr>
      <w:tr w:rsidR="00752986" w:rsidRPr="00464A11" w14:paraId="6F105A3B" w14:textId="77777777" w:rsidTr="00752986">
        <w:tc>
          <w:tcPr>
            <w:tcW w:w="567" w:type="dxa"/>
            <w:vAlign w:val="center"/>
          </w:tcPr>
          <w:p w14:paraId="468047DF" w14:textId="77777777" w:rsidR="00752986" w:rsidRPr="00464A11" w:rsidRDefault="00752986" w:rsidP="00752986">
            <w:pPr>
              <w:rPr>
                <w:rFonts w:cs="Arial"/>
              </w:rPr>
            </w:pPr>
            <w:r w:rsidRPr="00464A11">
              <w:rPr>
                <w:rFonts w:cs="Arial"/>
              </w:rPr>
              <w:t>12.</w:t>
            </w:r>
          </w:p>
        </w:tc>
        <w:tc>
          <w:tcPr>
            <w:tcW w:w="3686" w:type="dxa"/>
            <w:vAlign w:val="center"/>
          </w:tcPr>
          <w:p w14:paraId="425210FA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61620DED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09BD2567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38508DE6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14:paraId="05609437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6522A56B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7D30F6D9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5A7AE222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2127" w:type="dxa"/>
            <w:vAlign w:val="center"/>
          </w:tcPr>
          <w:p w14:paraId="37422392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7F5B5D1F" w14:textId="77777777" w:rsidR="00752986" w:rsidRPr="00464A11" w:rsidRDefault="00752986" w:rsidP="00752986">
            <w:pPr>
              <w:rPr>
                <w:rFonts w:cs="Arial"/>
              </w:rPr>
            </w:pPr>
          </w:p>
        </w:tc>
      </w:tr>
    </w:tbl>
    <w:p w14:paraId="7A8C9839" w14:textId="77777777" w:rsidR="00752986" w:rsidRDefault="00752986" w:rsidP="00752986"/>
    <w:tbl>
      <w:tblPr>
        <w:tblStyle w:val="Tabela-Siatka"/>
        <w:tblW w:w="15451" w:type="dxa"/>
        <w:tblInd w:w="137" w:type="dxa"/>
        <w:tblLayout w:type="fixed"/>
        <w:tblLook w:val="04A0" w:firstRow="1" w:lastRow="0" w:firstColumn="1" w:lastColumn="0" w:noHBand="0" w:noVBand="1"/>
        <w:tblCaption w:val="Szczegółowa specyfikacja wydatków"/>
      </w:tblPr>
      <w:tblGrid>
        <w:gridCol w:w="567"/>
        <w:gridCol w:w="3686"/>
        <w:gridCol w:w="567"/>
        <w:gridCol w:w="1134"/>
        <w:gridCol w:w="1417"/>
        <w:gridCol w:w="1418"/>
        <w:gridCol w:w="1134"/>
        <w:gridCol w:w="1417"/>
        <w:gridCol w:w="992"/>
        <w:gridCol w:w="2127"/>
        <w:gridCol w:w="992"/>
      </w:tblGrid>
      <w:tr w:rsidR="00752986" w14:paraId="42A9EC88" w14:textId="77777777" w:rsidTr="00752986">
        <w:trPr>
          <w:tblHeader/>
        </w:trPr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3CA0F3AF" w14:textId="77777777" w:rsidR="00752986" w:rsidRDefault="00752986" w:rsidP="00752986">
            <w:r>
              <w:lastRenderedPageBreak/>
              <w:t>lp.</w:t>
            </w:r>
          </w:p>
        </w:tc>
        <w:tc>
          <w:tcPr>
            <w:tcW w:w="3686" w:type="dxa"/>
            <w:tcBorders>
              <w:bottom w:val="double" w:sz="4" w:space="0" w:color="auto"/>
            </w:tcBorders>
            <w:vAlign w:val="center"/>
          </w:tcPr>
          <w:p w14:paraId="05B15FA9" w14:textId="0BE3E51E" w:rsidR="00752986" w:rsidRPr="00341A25" w:rsidRDefault="00752986" w:rsidP="00752986">
            <w:pPr>
              <w:rPr>
                <w:b/>
              </w:rPr>
            </w:pPr>
            <w:r w:rsidRPr="00341A25">
              <w:rPr>
                <w:b/>
              </w:rPr>
              <w:t>Szczegółowa specyfikacja wydatków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00AF9D22" w14:textId="77777777" w:rsidR="00752986" w:rsidRPr="000040C4" w:rsidRDefault="00752986" w:rsidP="00752986">
            <w:pPr>
              <w:rPr>
                <w:rFonts w:cs="Arial"/>
                <w:sz w:val="10"/>
                <w:szCs w:val="10"/>
              </w:rPr>
            </w:pPr>
            <w:r>
              <w:rPr>
                <w:rFonts w:cs="Arial"/>
              </w:rPr>
              <w:t>Ilość szt</w:t>
            </w:r>
            <w:r w:rsidRPr="000040C4">
              <w:rPr>
                <w:rFonts w:cs="Arial"/>
                <w:sz w:val="14"/>
                <w:szCs w:val="14"/>
              </w:rPr>
              <w:t>.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6C2BC072" w14:textId="499376C3" w:rsidR="00752986" w:rsidRDefault="00752986" w:rsidP="00752986">
            <w:r>
              <w:rPr>
                <w:rFonts w:cs="Arial"/>
              </w:rPr>
              <w:t xml:space="preserve">Cena netto 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6582BDDD" w14:textId="38A38BCD" w:rsidR="00752986" w:rsidRDefault="00752986" w:rsidP="00752986">
            <w:r>
              <w:t xml:space="preserve">Stawka podatku od towarów i usług 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63BAB49B" w14:textId="1835B147" w:rsidR="00752986" w:rsidRDefault="00752986" w:rsidP="00752986">
            <w:r>
              <w:t xml:space="preserve">Kwota podatku od towarów i usług 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0CAF78AD" w14:textId="12984CE1" w:rsidR="00752986" w:rsidRPr="00464A11" w:rsidRDefault="00752986" w:rsidP="00752986">
            <w:r>
              <w:t>Cena brutto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42B53A92" w14:textId="77777777" w:rsidR="00752986" w:rsidRDefault="00752986" w:rsidP="00752986">
            <w:r>
              <w:rPr>
                <w:b/>
              </w:rPr>
              <w:t xml:space="preserve">Wartość </w:t>
            </w:r>
            <w:r w:rsidRPr="004D26E8">
              <w:rPr>
                <w:b/>
              </w:rPr>
              <w:t xml:space="preserve">brutto </w:t>
            </w:r>
            <w:r>
              <w:rPr>
                <w:b/>
              </w:rPr>
              <w:br/>
            </w:r>
            <w:r w:rsidRPr="004D26E8">
              <w:rPr>
                <w:rFonts w:cs="Arial"/>
                <w:b/>
              </w:rPr>
              <w:t>(w zł</w:t>
            </w:r>
            <w:r>
              <w:rPr>
                <w:rFonts w:cs="Arial"/>
                <w:b/>
              </w:rPr>
              <w:t>)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3D94D5F2" w14:textId="77777777" w:rsidR="00752986" w:rsidRDefault="00752986" w:rsidP="00752986">
            <w:r>
              <w:t xml:space="preserve">Środki własne </w:t>
            </w:r>
            <w:r>
              <w:rPr>
                <w:rFonts w:cs="Arial"/>
              </w:rPr>
              <w:t>(kwota brutto)</w:t>
            </w:r>
          </w:p>
        </w:tc>
        <w:tc>
          <w:tcPr>
            <w:tcW w:w="2127" w:type="dxa"/>
            <w:tcBorders>
              <w:bottom w:val="double" w:sz="4" w:space="0" w:color="auto"/>
            </w:tcBorders>
            <w:vAlign w:val="center"/>
          </w:tcPr>
          <w:p w14:paraId="11E075C4" w14:textId="77777777" w:rsidR="00752986" w:rsidRPr="004D26E8" w:rsidRDefault="00752986" w:rsidP="00752986">
            <w:pPr>
              <w:rPr>
                <w:b/>
              </w:rPr>
            </w:pPr>
            <w:r w:rsidRPr="004D26E8">
              <w:rPr>
                <w:rFonts w:cs="Arial"/>
                <w:b/>
              </w:rPr>
              <w:t xml:space="preserve">Dofinansowanie </w:t>
            </w:r>
            <w:r>
              <w:rPr>
                <w:rFonts w:cs="Arial"/>
                <w:b/>
              </w:rPr>
              <w:br/>
            </w:r>
            <w:r w:rsidRPr="004D26E8">
              <w:rPr>
                <w:rFonts w:cs="Arial"/>
                <w:b/>
              </w:rPr>
              <w:t xml:space="preserve">z Funduszu Pracy </w:t>
            </w:r>
            <w:r>
              <w:rPr>
                <w:rFonts w:cs="Arial"/>
                <w:b/>
              </w:rPr>
              <w:br/>
            </w:r>
            <w:r w:rsidRPr="004D26E8">
              <w:rPr>
                <w:rFonts w:cs="Arial"/>
                <w:b/>
              </w:rPr>
              <w:t>(kwota brutto)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6B12934D" w14:textId="77777777" w:rsidR="00752986" w:rsidRDefault="00752986" w:rsidP="00752986">
            <w:r w:rsidRPr="00ED0305">
              <w:rPr>
                <w:rFonts w:cs="Arial"/>
              </w:rPr>
              <w:t>Inne źródła</w:t>
            </w:r>
          </w:p>
        </w:tc>
      </w:tr>
      <w:tr w:rsidR="00752986" w:rsidRPr="00464A11" w14:paraId="685C109B" w14:textId="77777777" w:rsidTr="00752986">
        <w:tc>
          <w:tcPr>
            <w:tcW w:w="567" w:type="dxa"/>
            <w:vAlign w:val="center"/>
          </w:tcPr>
          <w:p w14:paraId="6F5C64DE" w14:textId="4DA04619" w:rsidR="00752986" w:rsidRPr="00464A11" w:rsidRDefault="00863FB1" w:rsidP="00752986">
            <w:pPr>
              <w:rPr>
                <w:rFonts w:cs="Arial"/>
              </w:rPr>
            </w:pPr>
            <w:r>
              <w:rPr>
                <w:rFonts w:cs="Arial"/>
              </w:rPr>
              <w:t>13</w:t>
            </w:r>
            <w:r w:rsidR="00752986" w:rsidRPr="00464A11">
              <w:rPr>
                <w:rFonts w:cs="Arial"/>
              </w:rPr>
              <w:t>.</w:t>
            </w:r>
          </w:p>
        </w:tc>
        <w:tc>
          <w:tcPr>
            <w:tcW w:w="3686" w:type="dxa"/>
            <w:vAlign w:val="center"/>
          </w:tcPr>
          <w:p w14:paraId="469683A5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17453978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55BA72FB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6CD9DE79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14:paraId="7D38B93F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0427984E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7E0AA9E5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7A24B3EB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2127" w:type="dxa"/>
            <w:vAlign w:val="center"/>
          </w:tcPr>
          <w:p w14:paraId="6D1736C7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2E9D6C9A" w14:textId="77777777" w:rsidR="00752986" w:rsidRPr="00464A11" w:rsidRDefault="00752986" w:rsidP="00752986">
            <w:pPr>
              <w:rPr>
                <w:rFonts w:cs="Arial"/>
              </w:rPr>
            </w:pPr>
          </w:p>
        </w:tc>
      </w:tr>
      <w:tr w:rsidR="00863FB1" w:rsidRPr="00464A11" w14:paraId="2816EA77" w14:textId="77777777" w:rsidTr="00752986">
        <w:tc>
          <w:tcPr>
            <w:tcW w:w="567" w:type="dxa"/>
            <w:vAlign w:val="center"/>
          </w:tcPr>
          <w:p w14:paraId="01455E64" w14:textId="3D34BC30" w:rsidR="00863FB1" w:rsidRDefault="00863FB1" w:rsidP="00752986">
            <w:pPr>
              <w:rPr>
                <w:rFonts w:cs="Arial"/>
              </w:rPr>
            </w:pPr>
            <w:r>
              <w:rPr>
                <w:rFonts w:cs="Arial"/>
              </w:rPr>
              <w:t>14.</w:t>
            </w:r>
          </w:p>
        </w:tc>
        <w:tc>
          <w:tcPr>
            <w:tcW w:w="3686" w:type="dxa"/>
            <w:vAlign w:val="center"/>
          </w:tcPr>
          <w:p w14:paraId="5D42C611" w14:textId="77777777" w:rsidR="00863FB1" w:rsidRPr="00464A11" w:rsidRDefault="00863FB1" w:rsidP="00752986">
            <w:pPr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65B56CAA" w14:textId="77777777" w:rsidR="00863FB1" w:rsidRPr="00464A11" w:rsidRDefault="00863FB1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7C16B00A" w14:textId="77777777" w:rsidR="00863FB1" w:rsidRPr="00464A11" w:rsidRDefault="00863FB1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0D6C5A42" w14:textId="77777777" w:rsidR="00863FB1" w:rsidRPr="00464A11" w:rsidRDefault="00863FB1" w:rsidP="00752986">
            <w:pPr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14:paraId="10CF5BBD" w14:textId="77777777" w:rsidR="00863FB1" w:rsidRPr="00464A11" w:rsidRDefault="00863FB1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7DFF1941" w14:textId="77777777" w:rsidR="00863FB1" w:rsidRPr="00464A11" w:rsidRDefault="00863FB1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3E78CA46" w14:textId="77777777" w:rsidR="00863FB1" w:rsidRPr="00464A11" w:rsidRDefault="00863FB1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3AF4BC6B" w14:textId="77777777" w:rsidR="00863FB1" w:rsidRPr="00464A11" w:rsidRDefault="00863FB1" w:rsidP="00752986">
            <w:pPr>
              <w:rPr>
                <w:rFonts w:cs="Arial"/>
              </w:rPr>
            </w:pPr>
          </w:p>
        </w:tc>
        <w:tc>
          <w:tcPr>
            <w:tcW w:w="2127" w:type="dxa"/>
            <w:vAlign w:val="center"/>
          </w:tcPr>
          <w:p w14:paraId="59ED184E" w14:textId="77777777" w:rsidR="00863FB1" w:rsidRPr="00464A11" w:rsidRDefault="00863FB1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77CA5474" w14:textId="77777777" w:rsidR="00863FB1" w:rsidRPr="00464A11" w:rsidRDefault="00863FB1" w:rsidP="00752986">
            <w:pPr>
              <w:rPr>
                <w:rFonts w:cs="Arial"/>
              </w:rPr>
            </w:pPr>
          </w:p>
        </w:tc>
      </w:tr>
      <w:tr w:rsidR="00752986" w:rsidRPr="00464A11" w14:paraId="575C3CD4" w14:textId="77777777" w:rsidTr="00752986">
        <w:tc>
          <w:tcPr>
            <w:tcW w:w="567" w:type="dxa"/>
            <w:vAlign w:val="center"/>
          </w:tcPr>
          <w:p w14:paraId="2EF60125" w14:textId="2F51D319" w:rsidR="00752986" w:rsidRPr="00464A11" w:rsidRDefault="00752986" w:rsidP="00752986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Pr="00464A11">
              <w:rPr>
                <w:rFonts w:cs="Arial"/>
              </w:rPr>
              <w:t>.</w:t>
            </w:r>
          </w:p>
        </w:tc>
        <w:tc>
          <w:tcPr>
            <w:tcW w:w="3686" w:type="dxa"/>
            <w:vAlign w:val="center"/>
          </w:tcPr>
          <w:p w14:paraId="2E96C56E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6920D065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2AE79ED1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12C46F87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14:paraId="14F738FB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6B51ABBB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373607C4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2ED4B429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2127" w:type="dxa"/>
            <w:vAlign w:val="center"/>
          </w:tcPr>
          <w:p w14:paraId="31104716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5883E7B0" w14:textId="77777777" w:rsidR="00752986" w:rsidRPr="00464A11" w:rsidRDefault="00752986" w:rsidP="00752986">
            <w:pPr>
              <w:rPr>
                <w:rFonts w:cs="Arial"/>
              </w:rPr>
            </w:pPr>
          </w:p>
        </w:tc>
      </w:tr>
      <w:tr w:rsidR="00752986" w:rsidRPr="00464A11" w14:paraId="7361B554" w14:textId="77777777" w:rsidTr="00752986">
        <w:tc>
          <w:tcPr>
            <w:tcW w:w="567" w:type="dxa"/>
            <w:vAlign w:val="center"/>
          </w:tcPr>
          <w:p w14:paraId="08966E74" w14:textId="61E46864" w:rsidR="00752986" w:rsidRPr="00464A11" w:rsidRDefault="00752986" w:rsidP="00752986">
            <w:pPr>
              <w:rPr>
                <w:rFonts w:cs="Arial"/>
              </w:rPr>
            </w:pPr>
            <w:r>
              <w:rPr>
                <w:rFonts w:cs="Arial"/>
              </w:rPr>
              <w:t>16</w:t>
            </w:r>
            <w:r w:rsidRPr="00464A11">
              <w:rPr>
                <w:rFonts w:cs="Arial"/>
              </w:rPr>
              <w:t>.</w:t>
            </w:r>
          </w:p>
        </w:tc>
        <w:tc>
          <w:tcPr>
            <w:tcW w:w="3686" w:type="dxa"/>
            <w:vAlign w:val="center"/>
          </w:tcPr>
          <w:p w14:paraId="0E181F07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4E6AFC93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7968739B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37280A34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14:paraId="161C4156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55034EEA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7AF75C91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7EA726A6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2127" w:type="dxa"/>
            <w:vAlign w:val="center"/>
          </w:tcPr>
          <w:p w14:paraId="6D82B7CC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4AD1F2F0" w14:textId="77777777" w:rsidR="00752986" w:rsidRPr="00464A11" w:rsidRDefault="00752986" w:rsidP="00752986">
            <w:pPr>
              <w:rPr>
                <w:rFonts w:cs="Arial"/>
              </w:rPr>
            </w:pPr>
          </w:p>
        </w:tc>
      </w:tr>
      <w:tr w:rsidR="00752986" w:rsidRPr="00464A11" w14:paraId="1DA71FAE" w14:textId="77777777" w:rsidTr="00752986">
        <w:tc>
          <w:tcPr>
            <w:tcW w:w="567" w:type="dxa"/>
            <w:vAlign w:val="center"/>
          </w:tcPr>
          <w:p w14:paraId="1F11AF6D" w14:textId="1285A7C3" w:rsidR="00752986" w:rsidRPr="00464A11" w:rsidRDefault="00752986" w:rsidP="00752986">
            <w:pPr>
              <w:rPr>
                <w:rFonts w:cs="Arial"/>
              </w:rPr>
            </w:pPr>
            <w:r>
              <w:rPr>
                <w:rFonts w:cs="Arial"/>
              </w:rPr>
              <w:t>17.</w:t>
            </w:r>
          </w:p>
        </w:tc>
        <w:tc>
          <w:tcPr>
            <w:tcW w:w="3686" w:type="dxa"/>
            <w:vAlign w:val="center"/>
          </w:tcPr>
          <w:p w14:paraId="04839CAD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481E558A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4EC46DEB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60B9A197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14:paraId="4C791A29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5CED7DD8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1E01B757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42E33F59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2127" w:type="dxa"/>
            <w:vAlign w:val="center"/>
          </w:tcPr>
          <w:p w14:paraId="230222C2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23FC35C2" w14:textId="77777777" w:rsidR="00752986" w:rsidRPr="00464A11" w:rsidRDefault="00752986" w:rsidP="00752986">
            <w:pPr>
              <w:rPr>
                <w:rFonts w:cs="Arial"/>
              </w:rPr>
            </w:pPr>
          </w:p>
        </w:tc>
      </w:tr>
      <w:tr w:rsidR="00752986" w:rsidRPr="00464A11" w14:paraId="2E07BF0F" w14:textId="77777777" w:rsidTr="00752986">
        <w:tc>
          <w:tcPr>
            <w:tcW w:w="567" w:type="dxa"/>
            <w:vAlign w:val="center"/>
          </w:tcPr>
          <w:p w14:paraId="45B8BBF5" w14:textId="2C8198BE" w:rsidR="00752986" w:rsidRPr="00464A11" w:rsidRDefault="00752986" w:rsidP="00752986">
            <w:pPr>
              <w:rPr>
                <w:rFonts w:cs="Arial"/>
              </w:rPr>
            </w:pPr>
            <w:r>
              <w:rPr>
                <w:rFonts w:cs="Arial"/>
              </w:rPr>
              <w:t>18.</w:t>
            </w:r>
          </w:p>
        </w:tc>
        <w:tc>
          <w:tcPr>
            <w:tcW w:w="3686" w:type="dxa"/>
            <w:vAlign w:val="center"/>
          </w:tcPr>
          <w:p w14:paraId="5B0F7C3F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7C1E5958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33568AB8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1A14712A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14:paraId="1D461434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2481CE5B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22D64D21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1259BD30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2127" w:type="dxa"/>
            <w:vAlign w:val="center"/>
          </w:tcPr>
          <w:p w14:paraId="17BB97E2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12BE6A7B" w14:textId="77777777" w:rsidR="00752986" w:rsidRPr="00464A11" w:rsidRDefault="00752986" w:rsidP="00752986">
            <w:pPr>
              <w:rPr>
                <w:rFonts w:cs="Arial"/>
              </w:rPr>
            </w:pPr>
          </w:p>
        </w:tc>
      </w:tr>
      <w:tr w:rsidR="00752986" w:rsidRPr="00464A11" w14:paraId="4AF938D7" w14:textId="77777777" w:rsidTr="00752986">
        <w:tc>
          <w:tcPr>
            <w:tcW w:w="567" w:type="dxa"/>
            <w:vAlign w:val="center"/>
          </w:tcPr>
          <w:p w14:paraId="3B081F68" w14:textId="02CD6DA5" w:rsidR="00752986" w:rsidRPr="00464A11" w:rsidRDefault="00752986" w:rsidP="00752986">
            <w:pPr>
              <w:rPr>
                <w:rFonts w:cs="Arial"/>
              </w:rPr>
            </w:pPr>
            <w:r>
              <w:rPr>
                <w:rFonts w:cs="Arial"/>
              </w:rPr>
              <w:t>19.</w:t>
            </w:r>
          </w:p>
        </w:tc>
        <w:tc>
          <w:tcPr>
            <w:tcW w:w="3686" w:type="dxa"/>
            <w:vAlign w:val="center"/>
          </w:tcPr>
          <w:p w14:paraId="41A9A38F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23F4896E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77490AB0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482BF7F3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14:paraId="59D40269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356D6DE2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421D349E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7578701B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2127" w:type="dxa"/>
            <w:vAlign w:val="center"/>
          </w:tcPr>
          <w:p w14:paraId="2871AC6D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2BF0ABBD" w14:textId="77777777" w:rsidR="00752986" w:rsidRPr="00464A11" w:rsidRDefault="00752986" w:rsidP="00752986">
            <w:pPr>
              <w:rPr>
                <w:rFonts w:cs="Arial"/>
              </w:rPr>
            </w:pPr>
          </w:p>
        </w:tc>
      </w:tr>
      <w:tr w:rsidR="00752986" w:rsidRPr="00464A11" w14:paraId="7538EC06" w14:textId="77777777" w:rsidTr="00752986">
        <w:tc>
          <w:tcPr>
            <w:tcW w:w="567" w:type="dxa"/>
            <w:vAlign w:val="center"/>
          </w:tcPr>
          <w:p w14:paraId="0676570C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3686" w:type="dxa"/>
            <w:vAlign w:val="center"/>
          </w:tcPr>
          <w:p w14:paraId="04F620D5" w14:textId="77777777" w:rsidR="00752986" w:rsidRPr="00464A11" w:rsidRDefault="00752986" w:rsidP="00752986">
            <w:pPr>
              <w:rPr>
                <w:rFonts w:cs="Arial"/>
              </w:rPr>
            </w:pPr>
            <w:r w:rsidRPr="00464A11">
              <w:rPr>
                <w:rFonts w:cs="Arial"/>
                <w:b/>
              </w:rPr>
              <w:t>Materiały</w:t>
            </w:r>
          </w:p>
        </w:tc>
        <w:tc>
          <w:tcPr>
            <w:tcW w:w="567" w:type="dxa"/>
            <w:vAlign w:val="center"/>
          </w:tcPr>
          <w:p w14:paraId="71564B11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168AB427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622E0213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14:paraId="1A127ECD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52974787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109FE3B5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60EF4C2D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2127" w:type="dxa"/>
            <w:vAlign w:val="center"/>
          </w:tcPr>
          <w:p w14:paraId="574A47BE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57AF255B" w14:textId="77777777" w:rsidR="00752986" w:rsidRPr="00464A11" w:rsidRDefault="00752986" w:rsidP="00752986">
            <w:pPr>
              <w:rPr>
                <w:rFonts w:cs="Arial"/>
              </w:rPr>
            </w:pPr>
          </w:p>
        </w:tc>
      </w:tr>
      <w:tr w:rsidR="00752986" w:rsidRPr="00464A11" w14:paraId="0AEAAE0F" w14:textId="77777777" w:rsidTr="00752986">
        <w:tc>
          <w:tcPr>
            <w:tcW w:w="567" w:type="dxa"/>
            <w:vAlign w:val="center"/>
          </w:tcPr>
          <w:p w14:paraId="23C38576" w14:textId="35596C0A" w:rsidR="00752986" w:rsidRPr="00464A11" w:rsidRDefault="00752986" w:rsidP="00752986">
            <w:pPr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Pr="00464A11">
              <w:rPr>
                <w:rFonts w:cs="Arial"/>
              </w:rPr>
              <w:t>.</w:t>
            </w:r>
          </w:p>
        </w:tc>
        <w:tc>
          <w:tcPr>
            <w:tcW w:w="3686" w:type="dxa"/>
            <w:vAlign w:val="center"/>
          </w:tcPr>
          <w:p w14:paraId="1EE3CD45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24469BE5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43D77323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3B68E27A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14:paraId="41C53737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45E40B1A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588AC148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5E25C304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2127" w:type="dxa"/>
            <w:vAlign w:val="center"/>
          </w:tcPr>
          <w:p w14:paraId="69B764D1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3BA38323" w14:textId="77777777" w:rsidR="00752986" w:rsidRPr="00464A11" w:rsidRDefault="00752986" w:rsidP="00752986">
            <w:pPr>
              <w:rPr>
                <w:rFonts w:cs="Arial"/>
              </w:rPr>
            </w:pPr>
          </w:p>
        </w:tc>
      </w:tr>
      <w:tr w:rsidR="00752986" w:rsidRPr="00464A11" w14:paraId="4A80A99E" w14:textId="77777777" w:rsidTr="00752986">
        <w:tc>
          <w:tcPr>
            <w:tcW w:w="567" w:type="dxa"/>
            <w:vAlign w:val="center"/>
          </w:tcPr>
          <w:p w14:paraId="68242ED8" w14:textId="098BF684" w:rsidR="00752986" w:rsidRPr="00464A11" w:rsidRDefault="00752986" w:rsidP="00752986">
            <w:pPr>
              <w:rPr>
                <w:rFonts w:cs="Arial"/>
              </w:rPr>
            </w:pPr>
            <w:r>
              <w:rPr>
                <w:rFonts w:cs="Arial"/>
              </w:rPr>
              <w:t>21</w:t>
            </w:r>
            <w:r w:rsidRPr="00464A11">
              <w:rPr>
                <w:rFonts w:cs="Arial"/>
              </w:rPr>
              <w:t>.</w:t>
            </w:r>
          </w:p>
        </w:tc>
        <w:tc>
          <w:tcPr>
            <w:tcW w:w="3686" w:type="dxa"/>
            <w:vAlign w:val="center"/>
          </w:tcPr>
          <w:p w14:paraId="4F25F38D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7DFD5551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7ABEF03F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0A13896A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14:paraId="2A8B69F9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416D2D5B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1471C2DE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6B4D8B13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2127" w:type="dxa"/>
            <w:vAlign w:val="center"/>
          </w:tcPr>
          <w:p w14:paraId="18DD3C3C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7A5C85A9" w14:textId="77777777" w:rsidR="00752986" w:rsidRPr="00464A11" w:rsidRDefault="00752986" w:rsidP="00752986">
            <w:pPr>
              <w:rPr>
                <w:rFonts w:cs="Arial"/>
              </w:rPr>
            </w:pPr>
          </w:p>
        </w:tc>
      </w:tr>
      <w:tr w:rsidR="00752986" w:rsidRPr="00464A11" w14:paraId="468C3A9F" w14:textId="77777777" w:rsidTr="00752986">
        <w:tc>
          <w:tcPr>
            <w:tcW w:w="567" w:type="dxa"/>
            <w:vAlign w:val="center"/>
          </w:tcPr>
          <w:p w14:paraId="44F7EABD" w14:textId="267199D7" w:rsidR="00752986" w:rsidRPr="00464A11" w:rsidRDefault="00752986" w:rsidP="00752986">
            <w:pPr>
              <w:rPr>
                <w:rFonts w:cs="Arial"/>
              </w:rPr>
            </w:pPr>
            <w:r>
              <w:rPr>
                <w:rFonts w:cs="Arial"/>
              </w:rPr>
              <w:t>22</w:t>
            </w:r>
            <w:r w:rsidRPr="00464A11">
              <w:rPr>
                <w:rFonts w:cs="Arial"/>
              </w:rPr>
              <w:t>.</w:t>
            </w:r>
          </w:p>
        </w:tc>
        <w:tc>
          <w:tcPr>
            <w:tcW w:w="3686" w:type="dxa"/>
            <w:vAlign w:val="center"/>
          </w:tcPr>
          <w:p w14:paraId="75F5346A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5AE8CBF4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2FE53CD0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085AC3FE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14:paraId="1D1DA53E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1558F752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1114B652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62A31DBC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2127" w:type="dxa"/>
            <w:vAlign w:val="center"/>
          </w:tcPr>
          <w:p w14:paraId="26B8AD1C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15D5CFA9" w14:textId="77777777" w:rsidR="00752986" w:rsidRPr="00464A11" w:rsidRDefault="00752986" w:rsidP="00752986">
            <w:pPr>
              <w:rPr>
                <w:rFonts w:cs="Arial"/>
              </w:rPr>
            </w:pPr>
          </w:p>
        </w:tc>
      </w:tr>
      <w:tr w:rsidR="00752986" w:rsidRPr="00464A11" w14:paraId="2ACAFA84" w14:textId="77777777" w:rsidTr="00752986">
        <w:tc>
          <w:tcPr>
            <w:tcW w:w="567" w:type="dxa"/>
            <w:vAlign w:val="center"/>
          </w:tcPr>
          <w:p w14:paraId="0CB1B065" w14:textId="5D6AB889" w:rsidR="00752986" w:rsidRPr="00464A11" w:rsidRDefault="00752986" w:rsidP="00752986">
            <w:pPr>
              <w:rPr>
                <w:rFonts w:cs="Arial"/>
              </w:rPr>
            </w:pPr>
            <w:r>
              <w:rPr>
                <w:rFonts w:cs="Arial"/>
              </w:rPr>
              <w:t>23</w:t>
            </w:r>
            <w:r w:rsidRPr="00464A11">
              <w:rPr>
                <w:rFonts w:cs="Arial"/>
              </w:rPr>
              <w:t>.</w:t>
            </w:r>
          </w:p>
        </w:tc>
        <w:tc>
          <w:tcPr>
            <w:tcW w:w="3686" w:type="dxa"/>
            <w:vAlign w:val="center"/>
          </w:tcPr>
          <w:p w14:paraId="17C8C2E0" w14:textId="77777777" w:rsidR="00752986" w:rsidRPr="00464A11" w:rsidRDefault="00752986" w:rsidP="00752986">
            <w:pPr>
              <w:rPr>
                <w:rFonts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0BE8B6FD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79C0B071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703DE984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14:paraId="12346092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7E697F00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303A2B85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42A4655B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2127" w:type="dxa"/>
            <w:vAlign w:val="center"/>
          </w:tcPr>
          <w:p w14:paraId="37D13E4F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715025E7" w14:textId="77777777" w:rsidR="00752986" w:rsidRPr="00464A11" w:rsidRDefault="00752986" w:rsidP="00752986">
            <w:pPr>
              <w:rPr>
                <w:rFonts w:cs="Arial"/>
              </w:rPr>
            </w:pPr>
          </w:p>
        </w:tc>
      </w:tr>
      <w:tr w:rsidR="00752986" w:rsidRPr="00464A11" w14:paraId="77B32F44" w14:textId="77777777" w:rsidTr="00752986">
        <w:trPr>
          <w:trHeight w:val="70"/>
        </w:trPr>
        <w:tc>
          <w:tcPr>
            <w:tcW w:w="567" w:type="dxa"/>
            <w:vAlign w:val="center"/>
          </w:tcPr>
          <w:p w14:paraId="47F96D7F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3686" w:type="dxa"/>
            <w:vAlign w:val="center"/>
          </w:tcPr>
          <w:p w14:paraId="46EA8F48" w14:textId="77777777" w:rsidR="00752986" w:rsidRPr="00464A11" w:rsidRDefault="00752986" w:rsidP="00752986">
            <w:pPr>
              <w:rPr>
                <w:rFonts w:cs="Arial"/>
              </w:rPr>
            </w:pPr>
            <w:r w:rsidRPr="00464A11">
              <w:rPr>
                <w:rFonts w:cs="Arial"/>
                <w:b/>
              </w:rPr>
              <w:t>Towar</w:t>
            </w:r>
          </w:p>
        </w:tc>
        <w:tc>
          <w:tcPr>
            <w:tcW w:w="567" w:type="dxa"/>
            <w:vAlign w:val="center"/>
          </w:tcPr>
          <w:p w14:paraId="2F879772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7FC9C587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7AABD96E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14:paraId="2DC147E0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6AEF1A0A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71C6DE47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754A3251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2127" w:type="dxa"/>
            <w:vAlign w:val="center"/>
          </w:tcPr>
          <w:p w14:paraId="3A793640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57231395" w14:textId="77777777" w:rsidR="00752986" w:rsidRPr="00464A11" w:rsidRDefault="00752986" w:rsidP="00752986">
            <w:pPr>
              <w:rPr>
                <w:rFonts w:cs="Arial"/>
              </w:rPr>
            </w:pPr>
          </w:p>
        </w:tc>
      </w:tr>
      <w:tr w:rsidR="00752986" w:rsidRPr="00464A11" w14:paraId="771C5023" w14:textId="77777777" w:rsidTr="00752986">
        <w:tc>
          <w:tcPr>
            <w:tcW w:w="567" w:type="dxa"/>
            <w:vAlign w:val="center"/>
          </w:tcPr>
          <w:p w14:paraId="30293260" w14:textId="578BCD7A" w:rsidR="00752986" w:rsidRPr="00464A11" w:rsidRDefault="00752986" w:rsidP="00752986">
            <w:pPr>
              <w:rPr>
                <w:rFonts w:cs="Arial"/>
              </w:rPr>
            </w:pPr>
            <w:r>
              <w:rPr>
                <w:rFonts w:cs="Arial"/>
              </w:rPr>
              <w:t>24</w:t>
            </w:r>
            <w:r w:rsidRPr="00464A11">
              <w:rPr>
                <w:rFonts w:cs="Arial"/>
              </w:rPr>
              <w:t>.</w:t>
            </w:r>
          </w:p>
        </w:tc>
        <w:tc>
          <w:tcPr>
            <w:tcW w:w="3686" w:type="dxa"/>
            <w:vAlign w:val="center"/>
          </w:tcPr>
          <w:p w14:paraId="377E4B4B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031B3B7D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46C5E993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319E8AF7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14:paraId="2A45F90D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597040F6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42790405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379C07D0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2127" w:type="dxa"/>
            <w:vAlign w:val="center"/>
          </w:tcPr>
          <w:p w14:paraId="77E481CA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14540A50" w14:textId="77777777" w:rsidR="00752986" w:rsidRPr="00464A11" w:rsidRDefault="00752986" w:rsidP="00752986">
            <w:pPr>
              <w:rPr>
                <w:rFonts w:cs="Arial"/>
              </w:rPr>
            </w:pPr>
          </w:p>
        </w:tc>
      </w:tr>
      <w:tr w:rsidR="00752986" w:rsidRPr="00464A11" w14:paraId="36892D13" w14:textId="77777777" w:rsidTr="00752986">
        <w:tc>
          <w:tcPr>
            <w:tcW w:w="567" w:type="dxa"/>
            <w:vAlign w:val="center"/>
          </w:tcPr>
          <w:p w14:paraId="143B4DF2" w14:textId="7D70E432" w:rsidR="00752986" w:rsidRPr="00464A11" w:rsidRDefault="00752986" w:rsidP="00752986">
            <w:pPr>
              <w:rPr>
                <w:rFonts w:cs="Arial"/>
                <w:b/>
              </w:rPr>
            </w:pPr>
            <w:r w:rsidRPr="00464A11">
              <w:rPr>
                <w:rFonts w:cs="Arial"/>
              </w:rPr>
              <w:t>2</w:t>
            </w:r>
            <w:r>
              <w:rPr>
                <w:rFonts w:cs="Arial"/>
              </w:rPr>
              <w:t>5</w:t>
            </w:r>
            <w:r w:rsidRPr="00464A11">
              <w:rPr>
                <w:rFonts w:cs="Arial"/>
              </w:rPr>
              <w:t>.</w:t>
            </w:r>
          </w:p>
        </w:tc>
        <w:tc>
          <w:tcPr>
            <w:tcW w:w="3686" w:type="dxa"/>
            <w:vAlign w:val="center"/>
          </w:tcPr>
          <w:p w14:paraId="422A00E0" w14:textId="77777777" w:rsidR="00752986" w:rsidRPr="00464A11" w:rsidRDefault="00752986" w:rsidP="00752986">
            <w:pPr>
              <w:rPr>
                <w:rFonts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6070618C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525B1F56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0CCDFA2A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14:paraId="5502E184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6A9270FF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0F05E3FF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70085CB0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2127" w:type="dxa"/>
            <w:vAlign w:val="center"/>
          </w:tcPr>
          <w:p w14:paraId="0BD8CED7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1783CE2C" w14:textId="77777777" w:rsidR="00752986" w:rsidRPr="00464A11" w:rsidRDefault="00752986" w:rsidP="00752986">
            <w:pPr>
              <w:rPr>
                <w:rFonts w:cs="Arial"/>
              </w:rPr>
            </w:pPr>
          </w:p>
        </w:tc>
      </w:tr>
      <w:tr w:rsidR="00752986" w:rsidRPr="00464A11" w14:paraId="25609E18" w14:textId="77777777" w:rsidTr="00752986">
        <w:tc>
          <w:tcPr>
            <w:tcW w:w="567" w:type="dxa"/>
            <w:vAlign w:val="center"/>
          </w:tcPr>
          <w:p w14:paraId="4793097E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3686" w:type="dxa"/>
            <w:vAlign w:val="center"/>
          </w:tcPr>
          <w:p w14:paraId="6EE00D93" w14:textId="77777777" w:rsidR="00752986" w:rsidRPr="00464A11" w:rsidRDefault="00752986" w:rsidP="00752986">
            <w:pPr>
              <w:rPr>
                <w:rFonts w:cs="Arial"/>
              </w:rPr>
            </w:pPr>
            <w:r w:rsidRPr="00464A11">
              <w:rPr>
                <w:rFonts w:cs="Arial"/>
                <w:b/>
              </w:rPr>
              <w:t>Materiały reklamowe</w:t>
            </w:r>
          </w:p>
        </w:tc>
        <w:tc>
          <w:tcPr>
            <w:tcW w:w="567" w:type="dxa"/>
            <w:vAlign w:val="center"/>
          </w:tcPr>
          <w:p w14:paraId="2475A256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4FE1804D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1903F99E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14:paraId="488BEE9A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3B4D595F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216A59AB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07FECBE4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2127" w:type="dxa"/>
            <w:vAlign w:val="center"/>
          </w:tcPr>
          <w:p w14:paraId="54E0AA57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49F3B481" w14:textId="77777777" w:rsidR="00752986" w:rsidRPr="00464A11" w:rsidRDefault="00752986" w:rsidP="00752986">
            <w:pPr>
              <w:rPr>
                <w:rFonts w:cs="Arial"/>
              </w:rPr>
            </w:pPr>
          </w:p>
        </w:tc>
      </w:tr>
      <w:tr w:rsidR="00752986" w:rsidRPr="00464A11" w14:paraId="3D483692" w14:textId="77777777" w:rsidTr="00752986">
        <w:tc>
          <w:tcPr>
            <w:tcW w:w="567" w:type="dxa"/>
            <w:vAlign w:val="center"/>
          </w:tcPr>
          <w:p w14:paraId="069DC169" w14:textId="6FCA1FC9" w:rsidR="00752986" w:rsidRPr="00464A11" w:rsidRDefault="00752986" w:rsidP="00752986">
            <w:pPr>
              <w:rPr>
                <w:rFonts w:cs="Arial"/>
              </w:rPr>
            </w:pPr>
            <w:r>
              <w:rPr>
                <w:rFonts w:cs="Arial"/>
              </w:rPr>
              <w:t>26</w:t>
            </w:r>
            <w:r w:rsidRPr="00464A11">
              <w:rPr>
                <w:rFonts w:cs="Arial"/>
              </w:rPr>
              <w:t>.</w:t>
            </w:r>
          </w:p>
        </w:tc>
        <w:tc>
          <w:tcPr>
            <w:tcW w:w="3686" w:type="dxa"/>
            <w:vAlign w:val="center"/>
          </w:tcPr>
          <w:p w14:paraId="6D117F95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535857EF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7F325FBC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4A8FAF6D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14:paraId="0549B374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77762E39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0BD82CAF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7F36DF4E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2127" w:type="dxa"/>
            <w:vAlign w:val="center"/>
          </w:tcPr>
          <w:p w14:paraId="7721BA34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63F15B4B" w14:textId="77777777" w:rsidR="00752986" w:rsidRPr="00464A11" w:rsidRDefault="00752986" w:rsidP="00752986">
            <w:pPr>
              <w:rPr>
                <w:rFonts w:cs="Arial"/>
              </w:rPr>
            </w:pPr>
          </w:p>
        </w:tc>
      </w:tr>
      <w:tr w:rsidR="00752986" w:rsidRPr="00464A11" w14:paraId="098814F3" w14:textId="77777777" w:rsidTr="00752986">
        <w:tc>
          <w:tcPr>
            <w:tcW w:w="567" w:type="dxa"/>
            <w:vAlign w:val="center"/>
          </w:tcPr>
          <w:p w14:paraId="16624F37" w14:textId="00B26DAA" w:rsidR="00752986" w:rsidRPr="00464A11" w:rsidRDefault="00752986" w:rsidP="00752986">
            <w:pPr>
              <w:rPr>
                <w:rFonts w:cs="Arial"/>
              </w:rPr>
            </w:pPr>
            <w:r>
              <w:rPr>
                <w:rFonts w:cs="Arial"/>
              </w:rPr>
              <w:t>27</w:t>
            </w:r>
            <w:r w:rsidRPr="00464A11">
              <w:rPr>
                <w:rFonts w:cs="Arial"/>
              </w:rPr>
              <w:t>.</w:t>
            </w:r>
          </w:p>
        </w:tc>
        <w:tc>
          <w:tcPr>
            <w:tcW w:w="3686" w:type="dxa"/>
            <w:vAlign w:val="center"/>
          </w:tcPr>
          <w:p w14:paraId="5485B218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280E16A4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3F8755D7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45F4DECA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14:paraId="5E13C260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3714B24B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3008C3C9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5B4BB602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2127" w:type="dxa"/>
            <w:vAlign w:val="center"/>
          </w:tcPr>
          <w:p w14:paraId="02924937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410F7854" w14:textId="77777777" w:rsidR="00752986" w:rsidRPr="00464A11" w:rsidRDefault="00752986" w:rsidP="00752986">
            <w:pPr>
              <w:rPr>
                <w:rFonts w:cs="Arial"/>
              </w:rPr>
            </w:pPr>
          </w:p>
        </w:tc>
      </w:tr>
      <w:tr w:rsidR="00752986" w:rsidRPr="00464A11" w14:paraId="6D91D561" w14:textId="77777777" w:rsidTr="00752986">
        <w:tc>
          <w:tcPr>
            <w:tcW w:w="567" w:type="dxa"/>
            <w:vAlign w:val="center"/>
          </w:tcPr>
          <w:p w14:paraId="44985E02" w14:textId="77777777" w:rsidR="00752986" w:rsidRPr="00464A11" w:rsidRDefault="00752986" w:rsidP="00752986">
            <w:pPr>
              <w:rPr>
                <w:rFonts w:cs="Arial"/>
                <w:b/>
              </w:rPr>
            </w:pPr>
          </w:p>
        </w:tc>
        <w:tc>
          <w:tcPr>
            <w:tcW w:w="3686" w:type="dxa"/>
            <w:vAlign w:val="center"/>
          </w:tcPr>
          <w:p w14:paraId="245B4141" w14:textId="77777777" w:rsidR="00752986" w:rsidRPr="00464A11" w:rsidRDefault="00752986" w:rsidP="00752986">
            <w:pPr>
              <w:rPr>
                <w:rFonts w:cs="Arial"/>
                <w:b/>
              </w:rPr>
            </w:pPr>
            <w:r w:rsidRPr="00464A11">
              <w:rPr>
                <w:rFonts w:cs="Arial"/>
                <w:b/>
              </w:rPr>
              <w:t>Wartości niematerialne lub prawne</w:t>
            </w:r>
          </w:p>
        </w:tc>
        <w:tc>
          <w:tcPr>
            <w:tcW w:w="567" w:type="dxa"/>
            <w:vAlign w:val="center"/>
          </w:tcPr>
          <w:p w14:paraId="5BE31BE0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32B1423C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5546B3D0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14:paraId="146D1F5D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3958DC5F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210AFB16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3D4F34EA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2127" w:type="dxa"/>
            <w:vAlign w:val="center"/>
          </w:tcPr>
          <w:p w14:paraId="22ADB825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7D7E33B0" w14:textId="77777777" w:rsidR="00752986" w:rsidRPr="00464A11" w:rsidRDefault="00752986" w:rsidP="00752986">
            <w:pPr>
              <w:rPr>
                <w:rFonts w:cs="Arial"/>
              </w:rPr>
            </w:pPr>
          </w:p>
        </w:tc>
      </w:tr>
      <w:tr w:rsidR="00752986" w:rsidRPr="00464A11" w14:paraId="200DF092" w14:textId="77777777" w:rsidTr="00752986">
        <w:tc>
          <w:tcPr>
            <w:tcW w:w="567" w:type="dxa"/>
            <w:vAlign w:val="center"/>
          </w:tcPr>
          <w:p w14:paraId="799F0C35" w14:textId="3B6C6665" w:rsidR="00752986" w:rsidRPr="00464A11" w:rsidRDefault="00752986" w:rsidP="00752986">
            <w:pPr>
              <w:rPr>
                <w:rFonts w:cs="Arial"/>
              </w:rPr>
            </w:pPr>
            <w:r>
              <w:rPr>
                <w:rFonts w:cs="Arial"/>
              </w:rPr>
              <w:t>28</w:t>
            </w:r>
            <w:r w:rsidRPr="00464A11">
              <w:rPr>
                <w:rFonts w:cs="Arial"/>
              </w:rPr>
              <w:t>.</w:t>
            </w:r>
          </w:p>
        </w:tc>
        <w:tc>
          <w:tcPr>
            <w:tcW w:w="3686" w:type="dxa"/>
            <w:vAlign w:val="center"/>
          </w:tcPr>
          <w:p w14:paraId="65A44CC8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6B22747D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23DBC577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413328FE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14:paraId="62B86C0B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5815BEAE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55410D80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3BAFBDBE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2127" w:type="dxa"/>
            <w:vAlign w:val="center"/>
          </w:tcPr>
          <w:p w14:paraId="600EFE7C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3A45BA6E" w14:textId="77777777" w:rsidR="00752986" w:rsidRPr="00464A11" w:rsidRDefault="00752986" w:rsidP="00752986">
            <w:pPr>
              <w:rPr>
                <w:rFonts w:cs="Arial"/>
              </w:rPr>
            </w:pPr>
          </w:p>
        </w:tc>
      </w:tr>
      <w:tr w:rsidR="00752986" w:rsidRPr="00464A11" w14:paraId="5922A696" w14:textId="77777777" w:rsidTr="00752986">
        <w:tc>
          <w:tcPr>
            <w:tcW w:w="567" w:type="dxa"/>
            <w:vAlign w:val="center"/>
          </w:tcPr>
          <w:p w14:paraId="51D2C603" w14:textId="77777777" w:rsidR="00752986" w:rsidRPr="00464A11" w:rsidRDefault="00752986" w:rsidP="00752986">
            <w:pPr>
              <w:rPr>
                <w:rFonts w:cs="Arial"/>
                <w:b/>
              </w:rPr>
            </w:pPr>
          </w:p>
        </w:tc>
        <w:tc>
          <w:tcPr>
            <w:tcW w:w="3686" w:type="dxa"/>
            <w:vAlign w:val="center"/>
          </w:tcPr>
          <w:p w14:paraId="1E034B0A" w14:textId="77777777" w:rsidR="00752986" w:rsidRPr="00464A11" w:rsidRDefault="00752986" w:rsidP="00752986">
            <w:pPr>
              <w:rPr>
                <w:rFonts w:cs="Arial"/>
                <w:b/>
              </w:rPr>
            </w:pPr>
            <w:r w:rsidRPr="00464A11">
              <w:rPr>
                <w:rFonts w:cs="Arial"/>
                <w:b/>
              </w:rPr>
              <w:t>Pozyskanie lokalu</w:t>
            </w:r>
          </w:p>
        </w:tc>
        <w:tc>
          <w:tcPr>
            <w:tcW w:w="567" w:type="dxa"/>
            <w:vAlign w:val="center"/>
          </w:tcPr>
          <w:p w14:paraId="7F629253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0394763D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7188ADD7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14:paraId="23820D57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4F467C60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5E1E4A70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4B1A832D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2127" w:type="dxa"/>
            <w:vAlign w:val="center"/>
          </w:tcPr>
          <w:p w14:paraId="5327430B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2443D3D7" w14:textId="77777777" w:rsidR="00752986" w:rsidRPr="00464A11" w:rsidRDefault="00752986" w:rsidP="00752986">
            <w:pPr>
              <w:rPr>
                <w:rFonts w:cs="Arial"/>
              </w:rPr>
            </w:pPr>
          </w:p>
        </w:tc>
      </w:tr>
      <w:tr w:rsidR="00752986" w:rsidRPr="00464A11" w14:paraId="1E6128F6" w14:textId="77777777" w:rsidTr="00752986">
        <w:tc>
          <w:tcPr>
            <w:tcW w:w="567" w:type="dxa"/>
            <w:vAlign w:val="center"/>
          </w:tcPr>
          <w:p w14:paraId="215DAD46" w14:textId="636328FE" w:rsidR="00752986" w:rsidRPr="00464A11" w:rsidRDefault="00752986" w:rsidP="00752986">
            <w:pPr>
              <w:rPr>
                <w:rFonts w:cs="Arial"/>
              </w:rPr>
            </w:pPr>
            <w:r>
              <w:rPr>
                <w:rFonts w:cs="Arial"/>
              </w:rPr>
              <w:t>29</w:t>
            </w:r>
            <w:r w:rsidRPr="00464A11">
              <w:rPr>
                <w:rFonts w:cs="Arial"/>
              </w:rPr>
              <w:t>.</w:t>
            </w:r>
          </w:p>
        </w:tc>
        <w:tc>
          <w:tcPr>
            <w:tcW w:w="3686" w:type="dxa"/>
            <w:vAlign w:val="center"/>
          </w:tcPr>
          <w:p w14:paraId="21CD15AC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53C526A6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4D688CDD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3EF0DCF7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14:paraId="3959D20A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45DB8919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12275828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0A6DA25E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2127" w:type="dxa"/>
            <w:vAlign w:val="center"/>
          </w:tcPr>
          <w:p w14:paraId="2AFAAD97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6DE25198" w14:textId="77777777" w:rsidR="00752986" w:rsidRPr="00464A11" w:rsidRDefault="00752986" w:rsidP="00752986">
            <w:pPr>
              <w:rPr>
                <w:rFonts w:cs="Arial"/>
              </w:rPr>
            </w:pPr>
          </w:p>
        </w:tc>
      </w:tr>
      <w:tr w:rsidR="00752986" w:rsidRPr="00464A11" w14:paraId="4CA8E549" w14:textId="77777777" w:rsidTr="00752986">
        <w:tc>
          <w:tcPr>
            <w:tcW w:w="567" w:type="dxa"/>
            <w:vAlign w:val="center"/>
          </w:tcPr>
          <w:p w14:paraId="5E69A604" w14:textId="0670FAC3" w:rsidR="00752986" w:rsidRDefault="00752986" w:rsidP="00752986">
            <w:pPr>
              <w:rPr>
                <w:rFonts w:cs="Arial"/>
              </w:rPr>
            </w:pPr>
            <w:r>
              <w:rPr>
                <w:rFonts w:cs="Arial"/>
              </w:rPr>
              <w:t>30.</w:t>
            </w:r>
          </w:p>
        </w:tc>
        <w:tc>
          <w:tcPr>
            <w:tcW w:w="3686" w:type="dxa"/>
            <w:vAlign w:val="center"/>
          </w:tcPr>
          <w:p w14:paraId="1612E303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6D9BB1B8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08FDD290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0C839563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14:paraId="2F06BDD9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30AE013A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1E71EE48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13CEFC54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2127" w:type="dxa"/>
            <w:vAlign w:val="center"/>
          </w:tcPr>
          <w:p w14:paraId="06B2D087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14F66C64" w14:textId="77777777" w:rsidR="00752986" w:rsidRPr="00464A11" w:rsidRDefault="00752986" w:rsidP="00752986">
            <w:pPr>
              <w:rPr>
                <w:rFonts w:cs="Arial"/>
              </w:rPr>
            </w:pPr>
          </w:p>
        </w:tc>
      </w:tr>
      <w:tr w:rsidR="00752986" w:rsidRPr="00464A11" w14:paraId="085CB1AB" w14:textId="77777777" w:rsidTr="00752986">
        <w:tc>
          <w:tcPr>
            <w:tcW w:w="567" w:type="dxa"/>
            <w:vAlign w:val="center"/>
          </w:tcPr>
          <w:p w14:paraId="106D18D9" w14:textId="77777777" w:rsidR="00752986" w:rsidRPr="00464A11" w:rsidRDefault="00752986" w:rsidP="00752986">
            <w:pPr>
              <w:rPr>
                <w:rFonts w:cs="Arial"/>
                <w:b/>
              </w:rPr>
            </w:pPr>
          </w:p>
        </w:tc>
        <w:tc>
          <w:tcPr>
            <w:tcW w:w="3686" w:type="dxa"/>
            <w:vAlign w:val="center"/>
          </w:tcPr>
          <w:p w14:paraId="445EE824" w14:textId="77777777" w:rsidR="00752986" w:rsidRPr="00464A11" w:rsidRDefault="00752986" w:rsidP="00752986">
            <w:pPr>
              <w:rPr>
                <w:rFonts w:cs="Arial"/>
                <w:b/>
              </w:rPr>
            </w:pPr>
            <w:r w:rsidRPr="00464A11">
              <w:rPr>
                <w:rFonts w:cs="Arial"/>
                <w:b/>
              </w:rPr>
              <w:t>Usługi</w:t>
            </w:r>
          </w:p>
        </w:tc>
        <w:tc>
          <w:tcPr>
            <w:tcW w:w="567" w:type="dxa"/>
            <w:vAlign w:val="center"/>
          </w:tcPr>
          <w:p w14:paraId="07FC8679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7DBF77D1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35647F0B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14:paraId="6B6A950C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72E4D535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4FD4492A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1E07B44A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2127" w:type="dxa"/>
            <w:vAlign w:val="center"/>
          </w:tcPr>
          <w:p w14:paraId="289C412B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0D7CD0A3" w14:textId="77777777" w:rsidR="00752986" w:rsidRPr="00464A11" w:rsidRDefault="00752986" w:rsidP="00752986">
            <w:pPr>
              <w:rPr>
                <w:rFonts w:cs="Arial"/>
              </w:rPr>
            </w:pPr>
          </w:p>
        </w:tc>
      </w:tr>
      <w:tr w:rsidR="00752986" w:rsidRPr="00464A11" w14:paraId="7BF767FE" w14:textId="77777777" w:rsidTr="00752986">
        <w:trPr>
          <w:trHeight w:val="70"/>
        </w:trPr>
        <w:tc>
          <w:tcPr>
            <w:tcW w:w="567" w:type="dxa"/>
            <w:vAlign w:val="center"/>
          </w:tcPr>
          <w:p w14:paraId="6718A64A" w14:textId="318D84FC" w:rsidR="00752986" w:rsidRPr="00464A11" w:rsidRDefault="00752986" w:rsidP="00752986">
            <w:pPr>
              <w:rPr>
                <w:rFonts w:cs="Arial"/>
              </w:rPr>
            </w:pPr>
            <w:r>
              <w:rPr>
                <w:rFonts w:cs="Arial"/>
              </w:rPr>
              <w:t>31</w:t>
            </w:r>
            <w:r w:rsidRPr="00464A11">
              <w:rPr>
                <w:rFonts w:cs="Arial"/>
              </w:rPr>
              <w:t>.</w:t>
            </w:r>
          </w:p>
        </w:tc>
        <w:tc>
          <w:tcPr>
            <w:tcW w:w="3686" w:type="dxa"/>
            <w:vAlign w:val="center"/>
          </w:tcPr>
          <w:p w14:paraId="37B0556D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02CA09B2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1BE2B600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636CEAA7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14:paraId="6472F28A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28CF8B39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3D1CE38C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18524389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2127" w:type="dxa"/>
            <w:vAlign w:val="center"/>
          </w:tcPr>
          <w:p w14:paraId="26F591CC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35E70D56" w14:textId="77777777" w:rsidR="00752986" w:rsidRPr="00464A11" w:rsidRDefault="00752986" w:rsidP="00752986">
            <w:pPr>
              <w:rPr>
                <w:rFonts w:cs="Arial"/>
              </w:rPr>
            </w:pPr>
          </w:p>
        </w:tc>
      </w:tr>
      <w:tr w:rsidR="00752986" w:rsidRPr="00464A11" w14:paraId="0A9C753A" w14:textId="77777777" w:rsidTr="00752986">
        <w:tc>
          <w:tcPr>
            <w:tcW w:w="567" w:type="dxa"/>
            <w:vAlign w:val="center"/>
          </w:tcPr>
          <w:p w14:paraId="5D5D6D9D" w14:textId="5C2CCDDB" w:rsidR="00752986" w:rsidRPr="00464A11" w:rsidRDefault="00752986" w:rsidP="00752986">
            <w:pPr>
              <w:rPr>
                <w:rFonts w:cs="Arial"/>
              </w:rPr>
            </w:pPr>
            <w:r w:rsidRPr="00464A11">
              <w:rPr>
                <w:rFonts w:cs="Arial"/>
              </w:rPr>
              <w:t>3</w:t>
            </w:r>
            <w:r>
              <w:rPr>
                <w:rFonts w:cs="Arial"/>
              </w:rPr>
              <w:t>2</w:t>
            </w:r>
            <w:r w:rsidRPr="00464A11">
              <w:rPr>
                <w:rFonts w:cs="Arial"/>
              </w:rPr>
              <w:t>.</w:t>
            </w:r>
          </w:p>
        </w:tc>
        <w:tc>
          <w:tcPr>
            <w:tcW w:w="3686" w:type="dxa"/>
            <w:vAlign w:val="center"/>
          </w:tcPr>
          <w:p w14:paraId="64430111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798CCBA1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296CD341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4EF13084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14:paraId="15DF11DF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29BD4A4A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5DD7CE26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3B0C7CC5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2127" w:type="dxa"/>
            <w:vAlign w:val="center"/>
          </w:tcPr>
          <w:p w14:paraId="691B59CC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5950C4D8" w14:textId="77777777" w:rsidR="00752986" w:rsidRPr="00464A11" w:rsidRDefault="00752986" w:rsidP="00752986">
            <w:pPr>
              <w:rPr>
                <w:rFonts w:cs="Arial"/>
              </w:rPr>
            </w:pPr>
          </w:p>
        </w:tc>
      </w:tr>
      <w:tr w:rsidR="00752986" w:rsidRPr="00464A11" w14:paraId="1518E9F6" w14:textId="77777777" w:rsidTr="00752986">
        <w:trPr>
          <w:trHeight w:val="70"/>
        </w:trPr>
        <w:tc>
          <w:tcPr>
            <w:tcW w:w="567" w:type="dxa"/>
            <w:vAlign w:val="center"/>
          </w:tcPr>
          <w:p w14:paraId="4D2E8152" w14:textId="273C52FF" w:rsidR="00752986" w:rsidRPr="00464A11" w:rsidRDefault="00752986" w:rsidP="00752986">
            <w:pPr>
              <w:rPr>
                <w:rFonts w:cs="Arial"/>
              </w:rPr>
            </w:pPr>
            <w:r>
              <w:rPr>
                <w:rFonts w:cs="Arial"/>
              </w:rPr>
              <w:t>33</w:t>
            </w:r>
            <w:r w:rsidRPr="00464A11">
              <w:rPr>
                <w:rFonts w:cs="Arial"/>
              </w:rPr>
              <w:t>.</w:t>
            </w:r>
          </w:p>
        </w:tc>
        <w:tc>
          <w:tcPr>
            <w:tcW w:w="3686" w:type="dxa"/>
            <w:vAlign w:val="center"/>
          </w:tcPr>
          <w:p w14:paraId="0C240DE5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5E35BB45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4E5E1EEE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0BD57AA3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14:paraId="17CE8174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6849087E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54D7C34E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746C7900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2127" w:type="dxa"/>
            <w:vAlign w:val="center"/>
          </w:tcPr>
          <w:p w14:paraId="006AE3E6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1FB59B70" w14:textId="77777777" w:rsidR="00752986" w:rsidRPr="00464A11" w:rsidRDefault="00752986" w:rsidP="00752986">
            <w:pPr>
              <w:rPr>
                <w:rFonts w:cs="Arial"/>
              </w:rPr>
            </w:pPr>
          </w:p>
        </w:tc>
      </w:tr>
      <w:tr w:rsidR="00752986" w:rsidRPr="00464A11" w14:paraId="0A5AF5B7" w14:textId="77777777" w:rsidTr="00752986">
        <w:tc>
          <w:tcPr>
            <w:tcW w:w="567" w:type="dxa"/>
            <w:vAlign w:val="center"/>
          </w:tcPr>
          <w:p w14:paraId="77D45246" w14:textId="13434AE7" w:rsidR="00752986" w:rsidRPr="00464A11" w:rsidRDefault="00752986" w:rsidP="00752986">
            <w:pPr>
              <w:rPr>
                <w:rFonts w:cs="Arial"/>
              </w:rPr>
            </w:pPr>
            <w:r w:rsidRPr="00464A11">
              <w:rPr>
                <w:rFonts w:cs="Arial"/>
              </w:rPr>
              <w:t>3</w:t>
            </w:r>
            <w:r>
              <w:rPr>
                <w:rFonts w:cs="Arial"/>
              </w:rPr>
              <w:t>4</w:t>
            </w:r>
            <w:r w:rsidRPr="00464A11">
              <w:rPr>
                <w:rFonts w:cs="Arial"/>
              </w:rPr>
              <w:t>.</w:t>
            </w:r>
          </w:p>
        </w:tc>
        <w:tc>
          <w:tcPr>
            <w:tcW w:w="3686" w:type="dxa"/>
            <w:vAlign w:val="center"/>
          </w:tcPr>
          <w:p w14:paraId="27655010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74BD4502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1C0D5DB5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47D0A585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14:paraId="2A6AC512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5D1710A4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58E639E5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1347E9A0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2127" w:type="dxa"/>
            <w:vAlign w:val="center"/>
          </w:tcPr>
          <w:p w14:paraId="48DA5406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7AD64D28" w14:textId="77777777" w:rsidR="00752986" w:rsidRPr="00464A11" w:rsidRDefault="00752986" w:rsidP="00752986">
            <w:pPr>
              <w:rPr>
                <w:rFonts w:cs="Arial"/>
              </w:rPr>
            </w:pPr>
          </w:p>
        </w:tc>
      </w:tr>
      <w:tr w:rsidR="00752986" w:rsidRPr="00464A11" w14:paraId="3AA04C86" w14:textId="77777777" w:rsidTr="00752986">
        <w:trPr>
          <w:trHeight w:val="70"/>
        </w:trPr>
        <w:tc>
          <w:tcPr>
            <w:tcW w:w="567" w:type="dxa"/>
            <w:vAlign w:val="center"/>
          </w:tcPr>
          <w:p w14:paraId="5E911C75" w14:textId="77777777" w:rsidR="00752986" w:rsidRPr="00464A11" w:rsidRDefault="00752986" w:rsidP="00752986">
            <w:pPr>
              <w:rPr>
                <w:rFonts w:cs="Arial"/>
                <w:b/>
              </w:rPr>
            </w:pPr>
          </w:p>
        </w:tc>
        <w:tc>
          <w:tcPr>
            <w:tcW w:w="3686" w:type="dxa"/>
            <w:vAlign w:val="center"/>
          </w:tcPr>
          <w:p w14:paraId="7FFDB06F" w14:textId="77777777" w:rsidR="00752986" w:rsidRPr="00464A11" w:rsidRDefault="00752986" w:rsidP="00752986">
            <w:pPr>
              <w:rPr>
                <w:rFonts w:cs="Arial"/>
                <w:b/>
              </w:rPr>
            </w:pPr>
            <w:r w:rsidRPr="00464A11">
              <w:rPr>
                <w:rFonts w:cs="Arial"/>
                <w:b/>
              </w:rPr>
              <w:t>Koszty pomocy prawnej, konsultacji i doradztwa związanych z podjęciem działalności gospodarczej</w:t>
            </w:r>
          </w:p>
        </w:tc>
        <w:tc>
          <w:tcPr>
            <w:tcW w:w="567" w:type="dxa"/>
            <w:vAlign w:val="center"/>
          </w:tcPr>
          <w:p w14:paraId="42667CCC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70CE7C4B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3C832F73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14:paraId="0FC01F54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587E971B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0B77CC7D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0DEC9D8C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2127" w:type="dxa"/>
            <w:vAlign w:val="center"/>
          </w:tcPr>
          <w:p w14:paraId="4964B7EF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14:paraId="37F12EE1" w14:textId="77777777" w:rsidR="00752986" w:rsidRPr="00464A11" w:rsidRDefault="00752986" w:rsidP="00752986">
            <w:pPr>
              <w:rPr>
                <w:rFonts w:cs="Arial"/>
              </w:rPr>
            </w:pPr>
          </w:p>
        </w:tc>
      </w:tr>
      <w:tr w:rsidR="00752986" w:rsidRPr="00464A11" w14:paraId="519D989B" w14:textId="77777777" w:rsidTr="00752986"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32A481E7" w14:textId="0897EF87" w:rsidR="00752986" w:rsidRPr="00464A11" w:rsidRDefault="00752986" w:rsidP="00752986">
            <w:pPr>
              <w:rPr>
                <w:rFonts w:cs="Arial"/>
              </w:rPr>
            </w:pPr>
            <w:r w:rsidRPr="00464A11">
              <w:rPr>
                <w:rFonts w:cs="Arial"/>
              </w:rPr>
              <w:t>3</w:t>
            </w:r>
            <w:r>
              <w:rPr>
                <w:rFonts w:cs="Arial"/>
              </w:rPr>
              <w:t>5</w:t>
            </w:r>
            <w:r w:rsidRPr="00464A11">
              <w:rPr>
                <w:rFonts w:cs="Arial"/>
              </w:rPr>
              <w:t>.</w:t>
            </w:r>
          </w:p>
        </w:tc>
        <w:tc>
          <w:tcPr>
            <w:tcW w:w="3686" w:type="dxa"/>
            <w:tcBorders>
              <w:bottom w:val="double" w:sz="4" w:space="0" w:color="auto"/>
            </w:tcBorders>
            <w:vAlign w:val="center"/>
          </w:tcPr>
          <w:p w14:paraId="6C1850DC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7BE2EEDF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4BF2D107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3D49E8AA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576F838B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6C1657C4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3031E61A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05553C81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  <w:vAlign w:val="center"/>
          </w:tcPr>
          <w:p w14:paraId="31FED829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18B778AF" w14:textId="77777777" w:rsidR="00752986" w:rsidRPr="00464A11" w:rsidRDefault="00752986" w:rsidP="00752986">
            <w:pPr>
              <w:rPr>
                <w:rFonts w:cs="Arial"/>
              </w:rPr>
            </w:pPr>
          </w:p>
        </w:tc>
      </w:tr>
      <w:tr w:rsidR="00752986" w:rsidRPr="00464A11" w14:paraId="35A70A92" w14:textId="77777777" w:rsidTr="00752986">
        <w:trPr>
          <w:trHeight w:val="642"/>
        </w:trPr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5F453A4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939928C" w14:textId="77777777" w:rsidR="00752986" w:rsidRPr="00464A11" w:rsidRDefault="00752986" w:rsidP="00752986">
            <w:pPr>
              <w:rPr>
                <w:rFonts w:cs="Arial"/>
                <w:b/>
              </w:rPr>
            </w:pPr>
            <w:r w:rsidRPr="00464A11">
              <w:rPr>
                <w:rFonts w:cs="Arial"/>
                <w:b/>
              </w:rPr>
              <w:t>SUMA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0B7C1C7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491BC9E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5FDE49F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8387ED5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666767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599B2D5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46E7C1C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D9BF2C6" w14:textId="77777777" w:rsidR="00752986" w:rsidRPr="00464A11" w:rsidRDefault="00752986" w:rsidP="00752986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2BD5D0A" w14:textId="77777777" w:rsidR="00752986" w:rsidRPr="00464A11" w:rsidRDefault="00752986" w:rsidP="00752986">
            <w:pPr>
              <w:rPr>
                <w:rFonts w:cs="Arial"/>
              </w:rPr>
            </w:pPr>
          </w:p>
        </w:tc>
      </w:tr>
    </w:tbl>
    <w:p w14:paraId="38B379CF" w14:textId="77777777" w:rsidR="00752986" w:rsidRDefault="00752986" w:rsidP="00752986"/>
    <w:p w14:paraId="20E7297C" w14:textId="19B3C3D1" w:rsidR="00183CA7" w:rsidRPr="001745C3" w:rsidRDefault="00183CA7" w:rsidP="001745C3">
      <w:pPr>
        <w:rPr>
          <w:rFonts w:cs="Arial"/>
          <w:b/>
        </w:rPr>
        <w:sectPr w:rsidR="00183CA7" w:rsidRPr="001745C3" w:rsidSect="001745C3">
          <w:pgSz w:w="16838" w:h="11906" w:orient="landscape"/>
          <w:pgMar w:top="1191" w:right="993" w:bottom="426" w:left="426" w:header="709" w:footer="709" w:gutter="0"/>
          <w:cols w:space="708"/>
          <w:docGrid w:linePitch="360"/>
        </w:sectPr>
      </w:pPr>
    </w:p>
    <w:p w14:paraId="147D1016" w14:textId="41E8F8BF" w:rsidR="00267A5C" w:rsidRPr="00336F94" w:rsidRDefault="00267A5C" w:rsidP="0052381C">
      <w:pPr>
        <w:pStyle w:val="Akapitzlist"/>
        <w:numPr>
          <w:ilvl w:val="0"/>
          <w:numId w:val="14"/>
        </w:numPr>
        <w:spacing w:before="240"/>
        <w:ind w:left="142" w:hanging="142"/>
        <w:rPr>
          <w:rFonts w:cs="Arial"/>
          <w:b/>
        </w:rPr>
      </w:pPr>
      <w:r w:rsidRPr="00336F94">
        <w:rPr>
          <w:rFonts w:cs="Arial"/>
          <w:b/>
        </w:rPr>
        <w:lastRenderedPageBreak/>
        <w:t xml:space="preserve">Uzasadnienie </w:t>
      </w:r>
      <w:r w:rsidR="00183CA7">
        <w:rPr>
          <w:rFonts w:cs="Arial"/>
          <w:b/>
        </w:rPr>
        <w:t xml:space="preserve">celowości </w:t>
      </w:r>
      <w:r w:rsidRPr="00336F94">
        <w:rPr>
          <w:rFonts w:cs="Arial"/>
          <w:b/>
        </w:rPr>
        <w:t xml:space="preserve">poniesienia wydatków </w:t>
      </w:r>
      <w:r w:rsidR="00336F94" w:rsidRPr="00336F94">
        <w:rPr>
          <w:rFonts w:cs="Arial"/>
          <w:b/>
        </w:rPr>
        <w:t xml:space="preserve">określonych w tabeli </w:t>
      </w:r>
      <w:r w:rsidR="00183CA7">
        <w:rPr>
          <w:rFonts w:cs="Arial"/>
          <w:b/>
        </w:rPr>
        <w:t>I</w:t>
      </w:r>
      <w:r w:rsidRPr="00336F94">
        <w:rPr>
          <w:rFonts w:cs="Arial"/>
          <w:b/>
        </w:rPr>
        <w:t>V</w:t>
      </w:r>
      <w:r w:rsidR="00183CA7">
        <w:rPr>
          <w:rFonts w:cs="Arial"/>
          <w:b/>
        </w:rPr>
        <w:t xml:space="preserve"> oraz</w:t>
      </w:r>
      <w:r w:rsidR="007077E6" w:rsidRPr="00336F94">
        <w:rPr>
          <w:rFonts w:cs="Arial"/>
          <w:b/>
        </w:rPr>
        <w:t xml:space="preserve"> ich cen</w:t>
      </w:r>
      <w:r w:rsidRPr="00336F94">
        <w:rPr>
          <w:rFonts w:cs="Arial"/>
          <w:b/>
        </w:rPr>
        <w:t>.</w:t>
      </w:r>
    </w:p>
    <w:p w14:paraId="1CDECE7F" w14:textId="47CCB11C" w:rsidR="008875DC" w:rsidRPr="00752986" w:rsidRDefault="00752986" w:rsidP="00336F94">
      <w:pPr>
        <w:spacing w:before="120"/>
        <w:rPr>
          <w:rFonts w:cs="Arial"/>
        </w:rPr>
      </w:pPr>
      <w:r>
        <w:rPr>
          <w:rFonts w:cs="Arial"/>
          <w:b/>
        </w:rPr>
        <w:t>Uwaga</w:t>
      </w:r>
      <w:r w:rsidRPr="000040C4">
        <w:rPr>
          <w:rFonts w:cs="Arial"/>
          <w:b/>
        </w:rPr>
        <w:t>!</w:t>
      </w:r>
      <w:r>
        <w:rPr>
          <w:rFonts w:cs="Arial"/>
          <w:b/>
        </w:rPr>
        <w:t xml:space="preserve"> </w:t>
      </w:r>
      <w:r w:rsidRPr="007077E6">
        <w:rPr>
          <w:rFonts w:cs="Arial"/>
        </w:rPr>
        <w:t>Dofinansowanie pochodzi ze środków publicznych, dlatego podstawową zasadą jego wydatkowania jest: legalność, gospod</w:t>
      </w:r>
      <w:r>
        <w:rPr>
          <w:rFonts w:cs="Arial"/>
        </w:rPr>
        <w:t>arność i celowość. Wydatki muszą być zaplanowane</w:t>
      </w:r>
      <w:r w:rsidRPr="007077E6">
        <w:rPr>
          <w:rFonts w:cs="Arial"/>
        </w:rPr>
        <w:t xml:space="preserve"> w sposób racjonalny, oszczędny i efektywny. Wydatki muszą być </w:t>
      </w:r>
      <w:r>
        <w:rPr>
          <w:rFonts w:cs="Arial"/>
        </w:rPr>
        <w:t>ściśle z</w:t>
      </w:r>
      <w:r w:rsidRPr="007077E6">
        <w:rPr>
          <w:rFonts w:cs="Arial"/>
        </w:rPr>
        <w:t>wią</w:t>
      </w:r>
      <w:r>
        <w:rPr>
          <w:rFonts w:cs="Arial"/>
        </w:rPr>
        <w:t>zane z profilem działalności oraz poniesione na rozpoczęcie działalności gospodarczej</w:t>
      </w:r>
      <w:r>
        <w:rPr>
          <w:rFonts w:cs="Arial"/>
        </w:rPr>
        <w:br/>
      </w:r>
      <w:r w:rsidR="00847562" w:rsidRPr="00752986">
        <w:rPr>
          <w:rFonts w:cs="Arial"/>
        </w:rPr>
        <w:t>Ad. 1</w:t>
      </w:r>
      <w:r w:rsidR="009F69D7" w:rsidRPr="00752986">
        <w:rPr>
          <w:rFonts w:cs="Arial"/>
        </w:rPr>
        <w:t xml:space="preserve"> </w:t>
      </w:r>
      <w:r w:rsidR="00267A5C" w:rsidRPr="00752986">
        <w:rPr>
          <w:rFonts w:cs="Arial"/>
        </w:rPr>
        <w:t>……………………</w:t>
      </w:r>
      <w:r w:rsidR="009F69D7" w:rsidRPr="00752986">
        <w:rPr>
          <w:rFonts w:cs="Arial"/>
        </w:rPr>
        <w:t>………………</w:t>
      </w:r>
      <w:r w:rsidR="00267A5C" w:rsidRPr="00752986">
        <w:rPr>
          <w:rFonts w:cs="Arial"/>
        </w:rPr>
        <w:t>………………………</w:t>
      </w:r>
      <w:r w:rsidR="009F69D7" w:rsidRPr="00752986">
        <w:rPr>
          <w:rFonts w:cs="Arial"/>
        </w:rPr>
        <w:t>……………………………………… …….</w:t>
      </w:r>
      <w:r w:rsidR="00267A5C" w:rsidRPr="00752986">
        <w:rPr>
          <w:rFonts w:cs="Arial"/>
        </w:rPr>
        <w:t>…………………</w:t>
      </w:r>
      <w:r w:rsidR="000D6B5F" w:rsidRPr="00752986">
        <w:rPr>
          <w:rFonts w:cs="Arial"/>
        </w:rPr>
        <w:t>…………………</w:t>
      </w:r>
      <w:r w:rsidR="009F69D7" w:rsidRPr="00752986">
        <w:rPr>
          <w:rFonts w:cs="Arial"/>
        </w:rPr>
        <w:t>……………………………………………….………………………….</w:t>
      </w:r>
      <w:r w:rsidR="000D6B5F" w:rsidRPr="00752986">
        <w:rPr>
          <w:rFonts w:cs="Arial"/>
        </w:rPr>
        <w:t>………..</w:t>
      </w:r>
      <w:r w:rsidR="00267A5C" w:rsidRPr="00752986">
        <w:rPr>
          <w:rFonts w:cs="Arial"/>
        </w:rPr>
        <w:t>……………………………………………………………………</w:t>
      </w:r>
      <w:r w:rsidR="009F69D7" w:rsidRPr="00752986">
        <w:rPr>
          <w:rFonts w:cs="Arial"/>
        </w:rPr>
        <w:t>……..……………………………………………………………………………………</w:t>
      </w:r>
      <w:r w:rsidR="00267A5C" w:rsidRPr="00752986">
        <w:rPr>
          <w:rFonts w:cs="Arial"/>
        </w:rPr>
        <w:t>……………………</w:t>
      </w:r>
      <w:r w:rsidR="00847562" w:rsidRPr="00752986">
        <w:rPr>
          <w:rFonts w:cs="Arial"/>
        </w:rPr>
        <w:t>.</w:t>
      </w:r>
      <w:r w:rsidR="00267A5C" w:rsidRPr="00752986">
        <w:rPr>
          <w:rFonts w:cs="Arial"/>
        </w:rPr>
        <w:t>…</w:t>
      </w:r>
      <w:r w:rsidR="00847562" w:rsidRPr="00752986">
        <w:rPr>
          <w:rFonts w:cs="Arial"/>
        </w:rPr>
        <w:t>.</w:t>
      </w:r>
      <w:r w:rsidR="00267A5C" w:rsidRPr="00752986">
        <w:rPr>
          <w:rFonts w:cs="Arial"/>
        </w:rPr>
        <w:t>………</w:t>
      </w:r>
    </w:p>
    <w:p w14:paraId="2AA4A1F3" w14:textId="4882CF4A" w:rsidR="00267A5C" w:rsidRPr="00ED0305" w:rsidRDefault="00847562" w:rsidP="00ED0305">
      <w:pPr>
        <w:rPr>
          <w:rFonts w:cs="Arial"/>
          <w:lang w:val="en-US"/>
        </w:rPr>
      </w:pPr>
      <w:r w:rsidRPr="00ED0305">
        <w:rPr>
          <w:rFonts w:cs="Arial"/>
          <w:lang w:val="en-US"/>
        </w:rPr>
        <w:t xml:space="preserve">Ad. 2 </w:t>
      </w:r>
      <w:r w:rsidR="00267A5C" w:rsidRPr="00ED0305">
        <w:rPr>
          <w:rFonts w:cs="Arial"/>
          <w:lang w:val="en-US"/>
        </w:rPr>
        <w:t>………………</w:t>
      </w:r>
      <w:r w:rsidR="008875DC" w:rsidRPr="00ED0305">
        <w:rPr>
          <w:rFonts w:cs="Arial"/>
          <w:lang w:val="en-US"/>
        </w:rPr>
        <w:t>……………………………………………</w:t>
      </w:r>
      <w:r w:rsidR="00D46209" w:rsidRPr="00ED0305">
        <w:rPr>
          <w:rFonts w:cs="Arial"/>
          <w:lang w:val="en-US"/>
        </w:rPr>
        <w:t>..</w:t>
      </w:r>
      <w:r w:rsidR="008875DC" w:rsidRPr="00ED0305">
        <w:rPr>
          <w:rFonts w:cs="Arial"/>
          <w:lang w:val="en-US"/>
        </w:rPr>
        <w:t>………………</w:t>
      </w:r>
      <w:r w:rsidR="000D6B5F" w:rsidRPr="00ED0305">
        <w:rPr>
          <w:rFonts w:cs="Arial"/>
          <w:lang w:val="en-US"/>
        </w:rPr>
        <w:t>………</w:t>
      </w:r>
      <w:r w:rsidR="009F69D7" w:rsidRPr="00ED0305">
        <w:rPr>
          <w:rFonts w:cs="Arial"/>
          <w:lang w:val="en-US"/>
        </w:rPr>
        <w:t>.</w:t>
      </w:r>
      <w:r w:rsidR="000D6B5F" w:rsidRPr="00ED0305">
        <w:rPr>
          <w:rFonts w:cs="Arial"/>
          <w:lang w:val="en-US"/>
        </w:rPr>
        <w:t>……………</w:t>
      </w:r>
      <w:r w:rsidR="009F69D7" w:rsidRPr="00ED0305">
        <w:rPr>
          <w:rFonts w:cs="Arial"/>
          <w:lang w:val="en-US"/>
        </w:rPr>
        <w:t xml:space="preserve"> </w:t>
      </w:r>
      <w:r w:rsidR="000D6B5F" w:rsidRPr="00ED0305">
        <w:rPr>
          <w:rFonts w:cs="Arial"/>
          <w:lang w:val="en-US"/>
        </w:rPr>
        <w:t>………</w:t>
      </w:r>
      <w:r w:rsidR="008875DC" w:rsidRPr="00ED0305">
        <w:rPr>
          <w:rFonts w:cs="Arial"/>
          <w:lang w:val="en-US"/>
        </w:rPr>
        <w:t>……</w:t>
      </w:r>
      <w:r w:rsidR="009F69D7" w:rsidRPr="00ED0305">
        <w:rPr>
          <w:rFonts w:cs="Arial"/>
          <w:lang w:val="en-US"/>
        </w:rPr>
        <w:t>………</w:t>
      </w:r>
      <w:r w:rsidR="00267A5C" w:rsidRPr="00ED0305">
        <w:rPr>
          <w:rFonts w:cs="Arial"/>
          <w:lang w:val="en-US"/>
        </w:rPr>
        <w:t>……………………………………………………………………</w:t>
      </w:r>
      <w:r w:rsidR="009F69D7" w:rsidRPr="00ED0305">
        <w:rPr>
          <w:rFonts w:cs="Arial"/>
          <w:lang w:val="en-US"/>
        </w:rPr>
        <w:t>.</w:t>
      </w:r>
      <w:r w:rsidR="00267A5C" w:rsidRPr="00ED0305">
        <w:rPr>
          <w:rFonts w:cs="Arial"/>
          <w:lang w:val="en-US"/>
        </w:rPr>
        <w:t>…</w:t>
      </w:r>
      <w:r w:rsidR="009F69D7" w:rsidRPr="00ED0305">
        <w:rPr>
          <w:rFonts w:cs="Arial"/>
          <w:lang w:val="en-US"/>
        </w:rPr>
        <w:t>.</w:t>
      </w:r>
      <w:r w:rsidR="00267A5C" w:rsidRPr="00ED0305">
        <w:rPr>
          <w:rFonts w:cs="Arial"/>
          <w:lang w:val="en-US"/>
        </w:rPr>
        <w:t>…………………………</w:t>
      </w:r>
      <w:r w:rsidRPr="00ED0305">
        <w:rPr>
          <w:rFonts w:cs="Arial"/>
          <w:lang w:val="en-US"/>
        </w:rPr>
        <w:t>..</w:t>
      </w:r>
      <w:r w:rsidR="00267A5C" w:rsidRPr="00ED0305">
        <w:rPr>
          <w:rFonts w:cs="Arial"/>
          <w:lang w:val="en-US"/>
        </w:rPr>
        <w:t>……………………………………………………………………………</w:t>
      </w:r>
      <w:r w:rsidR="009F69D7" w:rsidRPr="00ED0305">
        <w:rPr>
          <w:rFonts w:cs="Arial"/>
          <w:lang w:val="en-US"/>
        </w:rPr>
        <w:t>..</w:t>
      </w:r>
      <w:r w:rsidR="00267A5C" w:rsidRPr="00ED0305">
        <w:rPr>
          <w:rFonts w:cs="Arial"/>
          <w:lang w:val="en-US"/>
        </w:rPr>
        <w:t>……………</w:t>
      </w:r>
      <w:r w:rsidR="008875DC" w:rsidRPr="00ED0305">
        <w:rPr>
          <w:rFonts w:cs="Arial"/>
          <w:lang w:val="en-US"/>
        </w:rPr>
        <w:t>.</w:t>
      </w:r>
      <w:r w:rsidR="00267A5C" w:rsidRPr="00ED0305">
        <w:rPr>
          <w:rFonts w:cs="Arial"/>
          <w:lang w:val="en-US"/>
        </w:rPr>
        <w:t>……</w:t>
      </w:r>
      <w:r w:rsidR="008875DC" w:rsidRPr="00ED0305">
        <w:rPr>
          <w:rFonts w:cs="Arial"/>
          <w:lang w:val="en-US"/>
        </w:rPr>
        <w:t>.</w:t>
      </w:r>
      <w:r w:rsidR="00267A5C" w:rsidRPr="00ED0305">
        <w:rPr>
          <w:rFonts w:cs="Arial"/>
          <w:lang w:val="en-US"/>
        </w:rPr>
        <w:t>……</w:t>
      </w:r>
      <w:r w:rsidRPr="00ED0305">
        <w:rPr>
          <w:rFonts w:cs="Arial"/>
          <w:lang w:val="en-US"/>
        </w:rPr>
        <w:t>.</w:t>
      </w:r>
      <w:r w:rsidR="00267A5C" w:rsidRPr="00ED0305">
        <w:rPr>
          <w:rFonts w:cs="Arial"/>
          <w:lang w:val="en-US"/>
        </w:rPr>
        <w:t>……</w:t>
      </w:r>
      <w:r w:rsidRPr="00ED0305">
        <w:rPr>
          <w:rFonts w:cs="Arial"/>
          <w:lang w:val="en-US"/>
        </w:rPr>
        <w:t>.</w:t>
      </w:r>
      <w:r w:rsidR="00267A5C" w:rsidRPr="00ED0305">
        <w:rPr>
          <w:rFonts w:cs="Arial"/>
          <w:lang w:val="en-US"/>
        </w:rPr>
        <w:t>…………………....</w:t>
      </w:r>
      <w:r w:rsidR="008875DC" w:rsidRPr="00ED0305">
        <w:rPr>
          <w:rFonts w:cs="Arial"/>
          <w:lang w:val="en-US"/>
        </w:rPr>
        <w:t>…………………</w:t>
      </w:r>
      <w:r w:rsidR="000D6B5F" w:rsidRPr="00ED0305">
        <w:rPr>
          <w:rFonts w:cs="Arial"/>
          <w:lang w:val="en-US"/>
        </w:rPr>
        <w:t>.</w:t>
      </w:r>
      <w:r w:rsidR="008875DC" w:rsidRPr="00ED0305">
        <w:rPr>
          <w:rFonts w:cs="Arial"/>
          <w:lang w:val="en-US"/>
        </w:rPr>
        <w:t>……</w:t>
      </w:r>
      <w:r w:rsidR="00141D0C" w:rsidRPr="00ED0305">
        <w:rPr>
          <w:rFonts w:cs="Arial"/>
          <w:lang w:val="en-US"/>
        </w:rPr>
        <w:t>…</w:t>
      </w:r>
      <w:r w:rsidR="008875DC" w:rsidRPr="00ED0305">
        <w:rPr>
          <w:rFonts w:cs="Arial"/>
          <w:lang w:val="en-US"/>
        </w:rPr>
        <w:t>………………………</w:t>
      </w:r>
      <w:r w:rsidR="009F69D7" w:rsidRPr="00ED0305">
        <w:rPr>
          <w:rFonts w:cs="Arial"/>
          <w:lang w:val="en-US"/>
        </w:rPr>
        <w:t>.</w:t>
      </w:r>
      <w:r w:rsidR="008875DC" w:rsidRPr="00ED0305">
        <w:rPr>
          <w:rFonts w:cs="Arial"/>
          <w:lang w:val="en-US"/>
        </w:rPr>
        <w:t>………………</w:t>
      </w:r>
      <w:r w:rsidR="009F69D7" w:rsidRPr="00ED0305">
        <w:rPr>
          <w:rFonts w:cs="Arial"/>
          <w:lang w:val="en-US"/>
        </w:rPr>
        <w:br/>
      </w:r>
      <w:r w:rsidRPr="00ED0305">
        <w:rPr>
          <w:rFonts w:cs="Arial"/>
          <w:lang w:val="en-US"/>
        </w:rPr>
        <w:t xml:space="preserve">Ad. 3 </w:t>
      </w:r>
      <w:r w:rsidR="00267A5C" w:rsidRPr="00ED0305">
        <w:rPr>
          <w:rFonts w:cs="Arial"/>
          <w:lang w:val="en-US"/>
        </w:rPr>
        <w:t>…………</w:t>
      </w:r>
      <w:r w:rsidR="008875DC" w:rsidRPr="00ED0305">
        <w:rPr>
          <w:rFonts w:cs="Arial"/>
          <w:lang w:val="en-US"/>
        </w:rPr>
        <w:t>……………………………………………………………………</w:t>
      </w:r>
      <w:r w:rsidR="000D6B5F" w:rsidRPr="00ED0305">
        <w:rPr>
          <w:rFonts w:cs="Arial"/>
          <w:lang w:val="en-US"/>
        </w:rPr>
        <w:t>………</w:t>
      </w:r>
      <w:r w:rsidR="003972A1" w:rsidRPr="00ED0305">
        <w:rPr>
          <w:rFonts w:cs="Arial"/>
          <w:lang w:val="en-US"/>
        </w:rPr>
        <w:t>…………</w:t>
      </w:r>
      <w:r w:rsidR="000D6B5F" w:rsidRPr="00ED0305">
        <w:rPr>
          <w:rFonts w:cs="Arial"/>
          <w:lang w:val="en-US"/>
        </w:rPr>
        <w:t>…</w:t>
      </w:r>
      <w:r w:rsidR="003972A1" w:rsidRPr="00ED0305">
        <w:rPr>
          <w:rFonts w:cs="Arial"/>
          <w:lang w:val="en-US"/>
        </w:rPr>
        <w:t xml:space="preserve"> </w:t>
      </w:r>
      <w:r w:rsidR="000D6B5F" w:rsidRPr="00ED0305">
        <w:rPr>
          <w:rFonts w:cs="Arial"/>
          <w:lang w:val="en-US"/>
        </w:rPr>
        <w:t>………………</w:t>
      </w:r>
      <w:r w:rsidR="00267A5C" w:rsidRPr="00ED0305">
        <w:rPr>
          <w:rFonts w:cs="Arial"/>
          <w:lang w:val="en-US"/>
        </w:rPr>
        <w:t>……………………………………………………………</w:t>
      </w:r>
      <w:r w:rsidR="003972A1" w:rsidRPr="00ED0305">
        <w:rPr>
          <w:rFonts w:cs="Arial"/>
          <w:lang w:val="en-US"/>
        </w:rPr>
        <w:t>…..</w:t>
      </w:r>
      <w:r w:rsidR="00267A5C" w:rsidRPr="00ED0305">
        <w:rPr>
          <w:rFonts w:cs="Arial"/>
          <w:lang w:val="en-US"/>
        </w:rPr>
        <w:t>……………………………………</w:t>
      </w:r>
      <w:r w:rsidRPr="00ED0305">
        <w:rPr>
          <w:rFonts w:cs="Arial"/>
          <w:lang w:val="en-US"/>
        </w:rPr>
        <w:t>..</w:t>
      </w:r>
      <w:r w:rsidR="00267A5C" w:rsidRPr="00ED0305">
        <w:rPr>
          <w:rFonts w:cs="Arial"/>
          <w:lang w:val="en-US"/>
        </w:rPr>
        <w:t>……</w:t>
      </w:r>
      <w:r w:rsidR="000D6B5F" w:rsidRPr="00ED0305">
        <w:rPr>
          <w:rFonts w:cs="Arial"/>
          <w:lang w:val="en-US"/>
        </w:rPr>
        <w:t>.</w:t>
      </w:r>
      <w:r w:rsidR="00267A5C" w:rsidRPr="00ED0305">
        <w:rPr>
          <w:rFonts w:cs="Arial"/>
          <w:lang w:val="en-US"/>
        </w:rPr>
        <w:t>………</w:t>
      </w:r>
      <w:r w:rsidR="00141D0C" w:rsidRPr="00ED0305">
        <w:rPr>
          <w:rFonts w:cs="Arial"/>
          <w:lang w:val="en-US"/>
        </w:rPr>
        <w:t>..</w:t>
      </w:r>
      <w:r w:rsidR="00267A5C" w:rsidRPr="00ED0305">
        <w:rPr>
          <w:rFonts w:cs="Arial"/>
          <w:lang w:val="en-US"/>
        </w:rPr>
        <w:t>……………………………………………………</w:t>
      </w:r>
      <w:r w:rsidR="003972A1" w:rsidRPr="00ED0305">
        <w:rPr>
          <w:rFonts w:cs="Arial"/>
          <w:lang w:val="en-US"/>
        </w:rPr>
        <w:t>...……………………</w:t>
      </w:r>
      <w:r w:rsidR="002F1A0E">
        <w:rPr>
          <w:rFonts w:cs="Arial"/>
          <w:lang w:val="en-US"/>
        </w:rPr>
        <w:t>…………………………………………………………………………………………………………..</w:t>
      </w:r>
      <w:r w:rsidR="00267A5C" w:rsidRPr="00ED0305">
        <w:rPr>
          <w:rFonts w:cs="Arial"/>
          <w:lang w:val="en-US"/>
        </w:rPr>
        <w:t>…</w:t>
      </w:r>
      <w:r w:rsidR="003972A1" w:rsidRPr="00ED0305">
        <w:rPr>
          <w:rFonts w:cs="Arial"/>
          <w:lang w:val="en-US"/>
        </w:rPr>
        <w:t xml:space="preserve"> </w:t>
      </w:r>
      <w:r w:rsidRPr="00ED0305">
        <w:rPr>
          <w:rFonts w:cs="Arial"/>
          <w:lang w:val="en-US"/>
        </w:rPr>
        <w:t xml:space="preserve">Ad. 4 </w:t>
      </w:r>
      <w:r w:rsidR="00267A5C" w:rsidRPr="00ED0305">
        <w:rPr>
          <w:rFonts w:cs="Arial"/>
          <w:lang w:val="en-US"/>
        </w:rPr>
        <w:t>……………</w:t>
      </w:r>
      <w:r w:rsidR="008875DC" w:rsidRPr="00ED0305">
        <w:rPr>
          <w:rFonts w:cs="Arial"/>
          <w:lang w:val="en-US"/>
        </w:rPr>
        <w:t>………………</w:t>
      </w:r>
      <w:r w:rsidR="000D6B5F" w:rsidRPr="00ED0305">
        <w:rPr>
          <w:rFonts w:cs="Arial"/>
          <w:lang w:val="en-US"/>
        </w:rPr>
        <w:t>…………………………….</w:t>
      </w:r>
      <w:r w:rsidR="008875DC" w:rsidRPr="00ED0305">
        <w:rPr>
          <w:rFonts w:cs="Arial"/>
          <w:lang w:val="en-US"/>
        </w:rPr>
        <w:t>………</w:t>
      </w:r>
      <w:r w:rsidR="003972A1" w:rsidRPr="00ED0305">
        <w:rPr>
          <w:rFonts w:cs="Arial"/>
          <w:lang w:val="en-US"/>
        </w:rPr>
        <w:t>……….</w:t>
      </w:r>
      <w:r w:rsidR="008875DC" w:rsidRPr="00ED0305">
        <w:rPr>
          <w:rFonts w:cs="Arial"/>
          <w:lang w:val="en-US"/>
        </w:rPr>
        <w:t>…</w:t>
      </w:r>
      <w:r w:rsidR="003972A1" w:rsidRPr="00ED0305">
        <w:rPr>
          <w:rFonts w:cs="Arial"/>
          <w:lang w:val="en-US"/>
        </w:rPr>
        <w:t xml:space="preserve"> </w:t>
      </w:r>
      <w:r w:rsidR="008875DC" w:rsidRPr="00ED0305">
        <w:rPr>
          <w:rFonts w:cs="Arial"/>
          <w:lang w:val="en-US"/>
        </w:rPr>
        <w:t>……………………</w:t>
      </w:r>
      <w:r w:rsidR="003972A1" w:rsidRPr="00ED0305">
        <w:rPr>
          <w:rFonts w:cs="Arial"/>
          <w:lang w:val="en-US"/>
        </w:rPr>
        <w:t xml:space="preserve"> </w:t>
      </w:r>
      <w:r w:rsidR="008875DC" w:rsidRPr="00ED0305">
        <w:rPr>
          <w:rFonts w:cs="Arial"/>
          <w:lang w:val="en-US"/>
        </w:rPr>
        <w:t>…………………………</w:t>
      </w:r>
      <w:r w:rsidR="00141D0C" w:rsidRPr="00ED0305">
        <w:rPr>
          <w:rFonts w:cs="Arial"/>
          <w:lang w:val="en-US"/>
        </w:rPr>
        <w:t>..</w:t>
      </w:r>
      <w:r w:rsidR="00267A5C" w:rsidRPr="00ED0305">
        <w:rPr>
          <w:rFonts w:cs="Arial"/>
          <w:lang w:val="en-US"/>
        </w:rPr>
        <w:t>………………………………………………………………</w:t>
      </w:r>
      <w:r w:rsidR="000D6B5F" w:rsidRPr="00ED0305">
        <w:rPr>
          <w:rFonts w:cs="Arial"/>
          <w:lang w:val="en-US"/>
        </w:rPr>
        <w:t>…………………………………………………………..…………………………………………………………………………………………………………………………..………………………………………………</w:t>
      </w:r>
    </w:p>
    <w:p w14:paraId="08E5A985" w14:textId="77777777" w:rsidR="008875DC" w:rsidRPr="00ED0305" w:rsidRDefault="00847562" w:rsidP="00ED0305">
      <w:pPr>
        <w:rPr>
          <w:rFonts w:cs="Arial"/>
          <w:lang w:val="en-US"/>
        </w:rPr>
      </w:pPr>
      <w:r w:rsidRPr="00ED0305">
        <w:rPr>
          <w:rFonts w:cs="Arial"/>
          <w:lang w:val="en-US"/>
        </w:rPr>
        <w:t>Ad. 5</w:t>
      </w:r>
      <w:r w:rsidR="008875DC" w:rsidRPr="00ED0305">
        <w:rPr>
          <w:rFonts w:cs="Arial"/>
          <w:lang w:val="en-US"/>
        </w:rPr>
        <w:t xml:space="preserve"> </w:t>
      </w:r>
      <w:r w:rsidRPr="00ED0305">
        <w:rPr>
          <w:rFonts w:cs="Arial"/>
          <w:lang w:val="en-US"/>
        </w:rPr>
        <w:t>………………………………………………</w:t>
      </w:r>
      <w:r w:rsidR="000D6B5F" w:rsidRPr="00ED0305">
        <w:rPr>
          <w:rFonts w:cs="Arial"/>
          <w:lang w:val="en-US"/>
        </w:rPr>
        <w:t>…</w:t>
      </w:r>
      <w:r w:rsidR="003972A1" w:rsidRPr="00ED0305">
        <w:rPr>
          <w:rFonts w:cs="Arial"/>
          <w:lang w:val="en-US"/>
        </w:rPr>
        <w:t>…………..</w:t>
      </w:r>
      <w:r w:rsidR="000D6B5F" w:rsidRPr="00ED0305">
        <w:rPr>
          <w:rFonts w:cs="Arial"/>
          <w:lang w:val="en-US"/>
        </w:rPr>
        <w:t>…………………………</w:t>
      </w:r>
      <w:r w:rsidRPr="00ED0305">
        <w:rPr>
          <w:rFonts w:cs="Arial"/>
          <w:lang w:val="en-US"/>
        </w:rPr>
        <w:t>…………</w:t>
      </w:r>
      <w:r w:rsidR="003972A1" w:rsidRPr="00ED0305">
        <w:rPr>
          <w:rFonts w:cs="Arial"/>
          <w:lang w:val="en-US"/>
        </w:rPr>
        <w:t xml:space="preserve"> </w:t>
      </w:r>
      <w:r w:rsidRPr="00ED0305">
        <w:rPr>
          <w:rFonts w:cs="Arial"/>
          <w:lang w:val="en-US"/>
        </w:rPr>
        <w:t>…………………………………………………………………………………</w:t>
      </w:r>
      <w:r w:rsidR="003972A1" w:rsidRPr="00ED0305">
        <w:rPr>
          <w:rFonts w:cs="Arial"/>
          <w:lang w:val="en-US"/>
        </w:rPr>
        <w:t>.</w:t>
      </w:r>
      <w:r w:rsidRPr="00ED0305">
        <w:rPr>
          <w:rFonts w:cs="Arial"/>
          <w:lang w:val="en-US"/>
        </w:rPr>
        <w:t>…………………………………………….….……………………………………….…..…………………………………………………</w:t>
      </w:r>
      <w:r w:rsidR="008875DC" w:rsidRPr="00ED0305">
        <w:rPr>
          <w:rFonts w:cs="Arial"/>
          <w:lang w:val="en-US"/>
        </w:rPr>
        <w:t>...</w:t>
      </w:r>
      <w:r w:rsidRPr="00ED0305">
        <w:rPr>
          <w:rFonts w:cs="Arial"/>
          <w:lang w:val="en-US"/>
        </w:rPr>
        <w:t>……….….……</w:t>
      </w:r>
      <w:r w:rsidR="000D6B5F" w:rsidRPr="00ED0305">
        <w:rPr>
          <w:rFonts w:cs="Arial"/>
          <w:lang w:val="en-US"/>
        </w:rPr>
        <w:t>.</w:t>
      </w:r>
      <w:r w:rsidRPr="00ED0305">
        <w:rPr>
          <w:rFonts w:cs="Arial"/>
          <w:lang w:val="en-US"/>
        </w:rPr>
        <w:t>.………………</w:t>
      </w:r>
      <w:r w:rsidR="008875DC" w:rsidRPr="00ED0305">
        <w:rPr>
          <w:rFonts w:cs="Arial"/>
          <w:lang w:val="en-US"/>
        </w:rPr>
        <w:t>…</w:t>
      </w:r>
      <w:r w:rsidR="00141D0C" w:rsidRPr="00ED0305">
        <w:rPr>
          <w:rFonts w:cs="Arial"/>
          <w:lang w:val="en-US"/>
        </w:rPr>
        <w:t>...</w:t>
      </w:r>
      <w:r w:rsidR="008875DC" w:rsidRPr="00ED0305">
        <w:rPr>
          <w:rFonts w:cs="Arial"/>
          <w:lang w:val="en-US"/>
        </w:rPr>
        <w:t>……………………………</w:t>
      </w:r>
      <w:r w:rsidR="003972A1" w:rsidRPr="00ED0305">
        <w:rPr>
          <w:rFonts w:cs="Arial"/>
          <w:lang w:val="en-US"/>
        </w:rPr>
        <w:t>… ………………….</w:t>
      </w:r>
    </w:p>
    <w:p w14:paraId="6DA4F64E" w14:textId="77777777" w:rsidR="00847562" w:rsidRPr="00ED0305" w:rsidRDefault="00847562" w:rsidP="00ED0305">
      <w:pPr>
        <w:rPr>
          <w:rFonts w:cs="Arial"/>
          <w:lang w:val="en-US"/>
        </w:rPr>
      </w:pPr>
      <w:r w:rsidRPr="00ED0305">
        <w:rPr>
          <w:rFonts w:cs="Arial"/>
          <w:lang w:val="en-US"/>
        </w:rPr>
        <w:t>Ad. 6 ………………</w:t>
      </w:r>
      <w:r w:rsidR="008875DC" w:rsidRPr="00ED0305">
        <w:rPr>
          <w:rFonts w:cs="Arial"/>
          <w:lang w:val="en-US"/>
        </w:rPr>
        <w:t>……………………………</w:t>
      </w:r>
      <w:r w:rsidR="000D6B5F" w:rsidRPr="00ED0305">
        <w:rPr>
          <w:rFonts w:cs="Arial"/>
          <w:lang w:val="en-US"/>
        </w:rPr>
        <w:t>……………………………</w:t>
      </w:r>
      <w:r w:rsidR="008875DC" w:rsidRPr="00ED0305">
        <w:rPr>
          <w:rFonts w:cs="Arial"/>
          <w:lang w:val="en-US"/>
        </w:rPr>
        <w:t>………</w:t>
      </w:r>
      <w:r w:rsidR="003972A1" w:rsidRPr="00ED0305">
        <w:rPr>
          <w:rFonts w:cs="Arial"/>
          <w:lang w:val="en-US"/>
        </w:rPr>
        <w:t>…</w:t>
      </w:r>
      <w:r w:rsidR="008875DC" w:rsidRPr="00ED0305">
        <w:rPr>
          <w:rFonts w:cs="Arial"/>
          <w:lang w:val="en-US"/>
        </w:rPr>
        <w:t>………………</w:t>
      </w:r>
      <w:r w:rsidR="003972A1" w:rsidRPr="00ED0305">
        <w:rPr>
          <w:rFonts w:cs="Arial"/>
          <w:lang w:val="en-US"/>
        </w:rPr>
        <w:t xml:space="preserve"> …………………</w:t>
      </w:r>
      <w:r w:rsidRPr="00ED0305">
        <w:rPr>
          <w:rFonts w:cs="Arial"/>
          <w:lang w:val="en-US"/>
        </w:rPr>
        <w:t>………………………………………………………………………</w:t>
      </w:r>
      <w:r w:rsidR="003972A1" w:rsidRPr="00ED0305">
        <w:rPr>
          <w:rFonts w:cs="Arial"/>
          <w:lang w:val="en-US"/>
        </w:rPr>
        <w:t>..</w:t>
      </w:r>
      <w:r w:rsidRPr="00ED0305">
        <w:rPr>
          <w:rFonts w:cs="Arial"/>
          <w:lang w:val="en-US"/>
        </w:rPr>
        <w:t>…………………..……</w:t>
      </w:r>
      <w:r w:rsidR="003972A1" w:rsidRPr="00ED0305">
        <w:rPr>
          <w:rFonts w:cs="Arial"/>
          <w:lang w:val="en-US"/>
        </w:rPr>
        <w:t>……………………………………………………………………………………..</w:t>
      </w:r>
      <w:r w:rsidRPr="00ED0305">
        <w:rPr>
          <w:rFonts w:cs="Arial"/>
          <w:lang w:val="en-US"/>
        </w:rPr>
        <w:t>……….…….…………………....</w:t>
      </w:r>
      <w:r w:rsidR="008875DC" w:rsidRPr="00ED0305">
        <w:rPr>
          <w:rFonts w:cs="Arial"/>
          <w:lang w:val="en-US"/>
        </w:rPr>
        <w:t>…………………………………………………………………</w:t>
      </w:r>
      <w:r w:rsidR="003972A1" w:rsidRPr="00ED0305">
        <w:rPr>
          <w:rFonts w:cs="Arial"/>
          <w:lang w:val="en-US"/>
        </w:rPr>
        <w:t>…</w:t>
      </w:r>
      <w:r w:rsidR="008875DC" w:rsidRPr="00ED0305">
        <w:rPr>
          <w:rFonts w:cs="Arial"/>
          <w:lang w:val="en-US"/>
        </w:rPr>
        <w:t>…………</w:t>
      </w:r>
      <w:r w:rsidR="000D6B5F" w:rsidRPr="00ED0305">
        <w:rPr>
          <w:rFonts w:cs="Arial"/>
          <w:lang w:val="en-US"/>
        </w:rPr>
        <w:t>…</w:t>
      </w:r>
      <w:r w:rsidR="003972A1" w:rsidRPr="00ED0305">
        <w:rPr>
          <w:rFonts w:cs="Arial"/>
          <w:lang w:val="en-US"/>
        </w:rPr>
        <w:t xml:space="preserve"> </w:t>
      </w:r>
      <w:r w:rsidRPr="00ED0305">
        <w:rPr>
          <w:rFonts w:cs="Arial"/>
          <w:lang w:val="en-US"/>
        </w:rPr>
        <w:t>Ad. 7 ……………</w:t>
      </w:r>
      <w:r w:rsidR="008875DC" w:rsidRPr="00ED0305">
        <w:rPr>
          <w:rFonts w:cs="Arial"/>
          <w:lang w:val="en-US"/>
        </w:rPr>
        <w:t>……………………………………</w:t>
      </w:r>
      <w:r w:rsidR="000D6B5F" w:rsidRPr="00ED0305">
        <w:rPr>
          <w:rFonts w:cs="Arial"/>
          <w:lang w:val="en-US"/>
        </w:rPr>
        <w:t>…</w:t>
      </w:r>
      <w:r w:rsidR="003972A1" w:rsidRPr="00ED0305">
        <w:rPr>
          <w:rFonts w:cs="Arial"/>
          <w:lang w:val="en-US"/>
        </w:rPr>
        <w:t>………</w:t>
      </w:r>
      <w:r w:rsidR="000D6B5F" w:rsidRPr="00ED0305">
        <w:rPr>
          <w:rFonts w:cs="Arial"/>
          <w:lang w:val="en-US"/>
        </w:rPr>
        <w:t>…</w:t>
      </w:r>
      <w:r w:rsidR="003972A1" w:rsidRPr="00ED0305">
        <w:rPr>
          <w:rFonts w:cs="Arial"/>
          <w:lang w:val="en-US"/>
        </w:rPr>
        <w:t>…..</w:t>
      </w:r>
      <w:r w:rsidR="000D6B5F" w:rsidRPr="00ED0305">
        <w:rPr>
          <w:rFonts w:cs="Arial"/>
          <w:lang w:val="en-US"/>
        </w:rPr>
        <w:t>……….</w:t>
      </w:r>
      <w:r w:rsidR="008875DC" w:rsidRPr="00ED0305">
        <w:rPr>
          <w:rFonts w:cs="Arial"/>
          <w:lang w:val="en-US"/>
        </w:rPr>
        <w:t>……………</w:t>
      </w:r>
      <w:r w:rsidR="003972A1" w:rsidRPr="00ED0305">
        <w:rPr>
          <w:rFonts w:cs="Arial"/>
          <w:lang w:val="en-US"/>
        </w:rPr>
        <w:t xml:space="preserve">……….... </w:t>
      </w:r>
      <w:r w:rsidR="008875DC" w:rsidRPr="00ED0305">
        <w:rPr>
          <w:rFonts w:cs="Arial"/>
          <w:lang w:val="en-US"/>
        </w:rPr>
        <w:t>……</w:t>
      </w:r>
      <w:r w:rsidRPr="00ED0305">
        <w:rPr>
          <w:rFonts w:cs="Arial"/>
          <w:lang w:val="en-US"/>
        </w:rPr>
        <w:t>…………………………………………………………………………………..………………………………………………………………………………………..………………………………………………….</w:t>
      </w:r>
      <w:r w:rsidR="008875DC" w:rsidRPr="00ED0305">
        <w:rPr>
          <w:rFonts w:cs="Arial"/>
          <w:lang w:val="en-US"/>
        </w:rPr>
        <w:t>…………………………………………………………</w:t>
      </w:r>
      <w:r w:rsidR="003972A1" w:rsidRPr="00ED0305">
        <w:rPr>
          <w:rFonts w:cs="Arial"/>
          <w:lang w:val="en-US"/>
        </w:rPr>
        <w:t xml:space="preserve">………………………………… </w:t>
      </w:r>
      <w:r w:rsidRPr="00ED0305">
        <w:rPr>
          <w:rFonts w:cs="Arial"/>
          <w:lang w:val="en-US"/>
        </w:rPr>
        <w:t>Ad. 8 ……………</w:t>
      </w:r>
      <w:r w:rsidR="008875DC" w:rsidRPr="00ED0305">
        <w:rPr>
          <w:rFonts w:cs="Arial"/>
          <w:lang w:val="en-US"/>
        </w:rPr>
        <w:t>………………</w:t>
      </w:r>
      <w:r w:rsidR="000D6B5F" w:rsidRPr="00ED0305">
        <w:rPr>
          <w:rFonts w:cs="Arial"/>
          <w:lang w:val="en-US"/>
        </w:rPr>
        <w:t>…………………………………………</w:t>
      </w:r>
      <w:r w:rsidR="003972A1" w:rsidRPr="00ED0305">
        <w:rPr>
          <w:rFonts w:cs="Arial"/>
          <w:lang w:val="en-US"/>
        </w:rPr>
        <w:t>………</w:t>
      </w:r>
      <w:r w:rsidR="000D6B5F" w:rsidRPr="00ED0305">
        <w:rPr>
          <w:rFonts w:cs="Arial"/>
          <w:lang w:val="en-US"/>
        </w:rPr>
        <w:t>….…………</w:t>
      </w:r>
      <w:r w:rsidR="00141D0C" w:rsidRPr="00ED0305">
        <w:rPr>
          <w:rFonts w:cs="Arial"/>
          <w:lang w:val="en-US"/>
        </w:rPr>
        <w:t>..</w:t>
      </w:r>
      <w:r w:rsidR="000D6B5F" w:rsidRPr="00ED0305">
        <w:rPr>
          <w:rFonts w:cs="Arial"/>
          <w:lang w:val="en-US"/>
        </w:rPr>
        <w:t>……</w:t>
      </w:r>
      <w:r w:rsidR="003972A1" w:rsidRPr="00ED0305">
        <w:rPr>
          <w:rFonts w:cs="Arial"/>
          <w:lang w:val="en-US"/>
        </w:rPr>
        <w:t xml:space="preserve"> …………………………</w:t>
      </w:r>
      <w:r w:rsidR="008875DC" w:rsidRPr="00ED0305">
        <w:rPr>
          <w:rFonts w:cs="Arial"/>
          <w:lang w:val="en-US"/>
        </w:rPr>
        <w:t>…………</w:t>
      </w:r>
      <w:r w:rsidR="000D6B5F" w:rsidRPr="00ED0305">
        <w:rPr>
          <w:rFonts w:cs="Arial"/>
          <w:lang w:val="en-US"/>
        </w:rPr>
        <w:t>…………</w:t>
      </w:r>
      <w:r w:rsidR="003972A1" w:rsidRPr="00ED0305">
        <w:rPr>
          <w:rFonts w:cs="Arial"/>
          <w:lang w:val="en-US"/>
        </w:rPr>
        <w:t>..</w:t>
      </w:r>
      <w:r w:rsidR="000D6B5F" w:rsidRPr="00ED0305">
        <w:rPr>
          <w:rFonts w:cs="Arial"/>
          <w:lang w:val="en-US"/>
        </w:rPr>
        <w:t>…………………………………………………………</w:t>
      </w:r>
      <w:r w:rsidR="000D6B5F" w:rsidRPr="00ED0305">
        <w:rPr>
          <w:rFonts w:cs="Arial"/>
          <w:lang w:val="en-US"/>
        </w:rPr>
        <w:lastRenderedPageBreak/>
        <w:t>…………………………………………..</w:t>
      </w:r>
      <w:r w:rsidR="003972A1" w:rsidRPr="00ED0305">
        <w:rPr>
          <w:rFonts w:cs="Arial"/>
          <w:lang w:val="en-US"/>
        </w:rPr>
        <w:t>……</w:t>
      </w:r>
      <w:r w:rsidRPr="00ED0305">
        <w:rPr>
          <w:rFonts w:cs="Arial"/>
          <w:lang w:val="en-US"/>
        </w:rPr>
        <w:t>………………………………………………………</w:t>
      </w:r>
      <w:r w:rsidR="000D6B5F" w:rsidRPr="00ED0305">
        <w:rPr>
          <w:rFonts w:cs="Arial"/>
          <w:lang w:val="en-US"/>
        </w:rPr>
        <w:t>……………………………………………</w:t>
      </w:r>
      <w:r w:rsidRPr="00ED0305">
        <w:rPr>
          <w:rFonts w:cs="Arial"/>
          <w:lang w:val="en-US"/>
        </w:rPr>
        <w:t>……</w:t>
      </w:r>
      <w:r w:rsidR="003972A1" w:rsidRPr="00ED0305">
        <w:rPr>
          <w:rFonts w:cs="Arial"/>
          <w:lang w:val="en-US"/>
        </w:rPr>
        <w:t>.</w:t>
      </w:r>
      <w:r w:rsidRPr="00ED0305">
        <w:rPr>
          <w:rFonts w:cs="Arial"/>
          <w:lang w:val="en-US"/>
        </w:rPr>
        <w:t>……</w:t>
      </w:r>
      <w:r w:rsidR="000D6B5F" w:rsidRPr="00ED0305">
        <w:rPr>
          <w:rFonts w:cs="Arial"/>
          <w:lang w:val="en-US"/>
        </w:rPr>
        <w:t>.…………</w:t>
      </w:r>
      <w:r w:rsidR="003972A1" w:rsidRPr="00ED0305">
        <w:rPr>
          <w:rFonts w:cs="Arial"/>
          <w:lang w:val="en-US"/>
        </w:rPr>
        <w:t>…………………………………………</w:t>
      </w:r>
    </w:p>
    <w:p w14:paraId="6C8A07DE" w14:textId="7F02227B" w:rsidR="00847562" w:rsidRPr="00ED0305" w:rsidRDefault="00847562" w:rsidP="00ED0305">
      <w:pPr>
        <w:rPr>
          <w:rFonts w:cs="Arial"/>
          <w:lang w:val="en-US"/>
        </w:rPr>
      </w:pPr>
      <w:r w:rsidRPr="00ED0305">
        <w:rPr>
          <w:rFonts w:cs="Arial"/>
          <w:lang w:val="en-US"/>
        </w:rPr>
        <w:t>Ad. 9</w:t>
      </w:r>
      <w:r w:rsidR="008875DC" w:rsidRPr="00ED0305">
        <w:rPr>
          <w:rFonts w:cs="Arial"/>
          <w:lang w:val="en-US"/>
        </w:rPr>
        <w:t xml:space="preserve"> </w:t>
      </w:r>
      <w:r w:rsidRPr="00ED0305">
        <w:rPr>
          <w:rFonts w:cs="Arial"/>
          <w:lang w:val="en-US"/>
        </w:rPr>
        <w:t>……………………………………………………………………………………</w:t>
      </w:r>
      <w:r w:rsidR="000D6B5F" w:rsidRPr="00ED0305">
        <w:rPr>
          <w:rFonts w:cs="Arial"/>
          <w:lang w:val="en-US"/>
        </w:rPr>
        <w:t>……</w:t>
      </w:r>
      <w:r w:rsidR="00197187">
        <w:rPr>
          <w:rFonts w:cs="Arial"/>
          <w:lang w:val="en-US"/>
        </w:rPr>
        <w:t>..</w:t>
      </w:r>
      <w:r w:rsidR="000D6B5F" w:rsidRPr="00ED0305">
        <w:rPr>
          <w:rFonts w:cs="Arial"/>
          <w:lang w:val="en-US"/>
        </w:rPr>
        <w:t>…….…</w:t>
      </w:r>
      <w:r w:rsidR="003972A1" w:rsidRPr="00ED0305">
        <w:rPr>
          <w:rFonts w:cs="Arial"/>
          <w:lang w:val="en-US"/>
        </w:rPr>
        <w:t xml:space="preserve"> </w:t>
      </w:r>
      <w:r w:rsidR="000D6B5F" w:rsidRPr="00ED0305">
        <w:rPr>
          <w:rFonts w:cs="Arial"/>
          <w:lang w:val="en-US"/>
        </w:rPr>
        <w:t>………….…..</w:t>
      </w:r>
      <w:r w:rsidRPr="00ED0305">
        <w:rPr>
          <w:rFonts w:cs="Arial"/>
          <w:lang w:val="en-US"/>
        </w:rPr>
        <w:t>………………………………………………………………………………</w:t>
      </w:r>
      <w:r w:rsidR="00197187">
        <w:rPr>
          <w:rFonts w:cs="Arial"/>
          <w:lang w:val="en-US"/>
        </w:rPr>
        <w:t>..</w:t>
      </w:r>
      <w:r w:rsidRPr="00ED0305">
        <w:rPr>
          <w:rFonts w:cs="Arial"/>
          <w:lang w:val="en-US"/>
        </w:rPr>
        <w:t>………………….….……………………………………….…..…………………………</w:t>
      </w:r>
      <w:r w:rsidR="002F1A0E">
        <w:rPr>
          <w:rFonts w:cs="Arial"/>
          <w:lang w:val="en-US"/>
        </w:rPr>
        <w:t>………………………………………………………………………………………………………….</w:t>
      </w:r>
      <w:r w:rsidRPr="00ED0305">
        <w:rPr>
          <w:rFonts w:cs="Arial"/>
          <w:lang w:val="en-US"/>
        </w:rPr>
        <w:t>………………</w:t>
      </w:r>
      <w:r w:rsidR="008875DC" w:rsidRPr="00ED0305">
        <w:rPr>
          <w:rFonts w:cs="Arial"/>
          <w:lang w:val="en-US"/>
        </w:rPr>
        <w:t>...</w:t>
      </w:r>
      <w:r w:rsidRPr="00ED0305">
        <w:rPr>
          <w:rFonts w:cs="Arial"/>
          <w:lang w:val="en-US"/>
        </w:rPr>
        <w:t>……Ad. 10 …</w:t>
      </w:r>
      <w:r w:rsidR="008875DC" w:rsidRPr="00ED0305">
        <w:rPr>
          <w:rFonts w:cs="Arial"/>
          <w:lang w:val="en-US"/>
        </w:rPr>
        <w:t>…………………………………………………………………</w:t>
      </w:r>
      <w:r w:rsidR="003972A1" w:rsidRPr="00ED0305">
        <w:rPr>
          <w:rFonts w:cs="Arial"/>
          <w:lang w:val="en-US"/>
        </w:rPr>
        <w:t>.</w:t>
      </w:r>
      <w:r w:rsidR="008875DC" w:rsidRPr="00ED0305">
        <w:rPr>
          <w:rFonts w:cs="Arial"/>
          <w:lang w:val="en-US"/>
        </w:rPr>
        <w:t>…</w:t>
      </w:r>
      <w:r w:rsidRPr="00ED0305">
        <w:rPr>
          <w:rFonts w:cs="Arial"/>
          <w:lang w:val="en-US"/>
        </w:rPr>
        <w:t>…</w:t>
      </w:r>
      <w:r w:rsidR="003972A1" w:rsidRPr="00ED0305">
        <w:rPr>
          <w:rFonts w:cs="Arial"/>
          <w:lang w:val="en-US"/>
        </w:rPr>
        <w:t>…</w:t>
      </w:r>
      <w:r w:rsidR="000D6B5F" w:rsidRPr="00ED0305">
        <w:rPr>
          <w:rFonts w:cs="Arial"/>
          <w:lang w:val="en-US"/>
        </w:rPr>
        <w:t>……………………</w:t>
      </w:r>
      <w:r w:rsidR="003972A1" w:rsidRPr="00ED0305">
        <w:rPr>
          <w:rFonts w:cs="Arial"/>
          <w:lang w:val="en-US"/>
        </w:rPr>
        <w:t xml:space="preserve"> </w:t>
      </w:r>
      <w:r w:rsidR="000D6B5F" w:rsidRPr="00ED0305">
        <w:rPr>
          <w:rFonts w:cs="Arial"/>
          <w:lang w:val="en-US"/>
        </w:rPr>
        <w:t>……….</w:t>
      </w:r>
      <w:r w:rsidRPr="00ED0305">
        <w:rPr>
          <w:rFonts w:cs="Arial"/>
          <w:lang w:val="en-US"/>
        </w:rPr>
        <w:t>……</w:t>
      </w:r>
      <w:r w:rsidR="008875DC" w:rsidRPr="00ED0305">
        <w:rPr>
          <w:rFonts w:cs="Arial"/>
          <w:lang w:val="en-US"/>
        </w:rPr>
        <w:t>…..</w:t>
      </w:r>
      <w:r w:rsidRPr="00ED0305">
        <w:rPr>
          <w:rFonts w:cs="Arial"/>
          <w:lang w:val="en-US"/>
        </w:rPr>
        <w:t>……………………………………………………………………………………..…………………………………………………………………………………………………….…….…………………....</w:t>
      </w:r>
      <w:r w:rsidR="008875DC" w:rsidRPr="00ED0305">
        <w:rPr>
          <w:rFonts w:cs="Arial"/>
          <w:lang w:val="en-US"/>
        </w:rPr>
        <w:t>…………………………………………………………</w:t>
      </w:r>
      <w:r w:rsidR="003972A1" w:rsidRPr="00ED0305">
        <w:rPr>
          <w:rFonts w:cs="Arial"/>
          <w:lang w:val="en-US"/>
        </w:rPr>
        <w:t>..</w:t>
      </w:r>
      <w:r w:rsidR="008875DC" w:rsidRPr="00ED0305">
        <w:rPr>
          <w:rFonts w:cs="Arial"/>
          <w:lang w:val="en-US"/>
        </w:rPr>
        <w:t>…………………</w:t>
      </w:r>
      <w:r w:rsidR="00197187">
        <w:rPr>
          <w:rFonts w:cs="Arial"/>
          <w:lang w:val="en-US"/>
        </w:rPr>
        <w:t>.</w:t>
      </w:r>
      <w:r w:rsidR="008875DC" w:rsidRPr="00ED0305">
        <w:rPr>
          <w:rFonts w:cs="Arial"/>
          <w:lang w:val="en-US"/>
        </w:rPr>
        <w:t>……</w:t>
      </w:r>
      <w:r w:rsidR="003972A1" w:rsidRPr="00ED0305">
        <w:rPr>
          <w:rFonts w:cs="Arial"/>
          <w:lang w:val="en-US"/>
        </w:rPr>
        <w:t xml:space="preserve">….. </w:t>
      </w:r>
      <w:r w:rsidRPr="00ED0305">
        <w:rPr>
          <w:rFonts w:cs="Arial"/>
          <w:lang w:val="en-US"/>
        </w:rPr>
        <w:t>Ad. 11 ………………</w:t>
      </w:r>
      <w:r w:rsidR="008875DC" w:rsidRPr="00ED0305">
        <w:rPr>
          <w:rFonts w:cs="Arial"/>
          <w:lang w:val="en-US"/>
        </w:rPr>
        <w:t>……………………………………………………………</w:t>
      </w:r>
      <w:r w:rsidRPr="00ED0305">
        <w:rPr>
          <w:rFonts w:cs="Arial"/>
          <w:lang w:val="en-US"/>
        </w:rPr>
        <w:t>…</w:t>
      </w:r>
      <w:r w:rsidR="003972A1" w:rsidRPr="00ED0305">
        <w:rPr>
          <w:rFonts w:cs="Arial"/>
          <w:lang w:val="en-US"/>
        </w:rPr>
        <w:t>……</w:t>
      </w:r>
      <w:r w:rsidRPr="00ED0305">
        <w:rPr>
          <w:rFonts w:cs="Arial"/>
          <w:lang w:val="en-US"/>
        </w:rPr>
        <w:t>….…</w:t>
      </w:r>
      <w:r w:rsidR="000D6B5F" w:rsidRPr="00ED0305">
        <w:rPr>
          <w:rFonts w:cs="Arial"/>
          <w:lang w:val="en-US"/>
        </w:rPr>
        <w:t>………</w:t>
      </w:r>
      <w:r w:rsidR="003972A1" w:rsidRPr="00ED0305">
        <w:rPr>
          <w:rFonts w:cs="Arial"/>
          <w:lang w:val="en-US"/>
        </w:rPr>
        <w:t xml:space="preserve"> ……………………</w:t>
      </w:r>
      <w:r w:rsidR="000D6B5F" w:rsidRPr="00ED0305">
        <w:rPr>
          <w:rFonts w:cs="Arial"/>
          <w:lang w:val="en-US"/>
        </w:rPr>
        <w:t>……………………</w:t>
      </w:r>
      <w:r w:rsidR="003972A1" w:rsidRPr="00ED0305">
        <w:rPr>
          <w:rFonts w:cs="Arial"/>
          <w:lang w:val="en-US"/>
        </w:rPr>
        <w:t>………………………………………….………</w:t>
      </w:r>
      <w:r w:rsidR="00197187">
        <w:rPr>
          <w:rFonts w:cs="Arial"/>
          <w:lang w:val="en-US"/>
        </w:rPr>
        <w:t>.</w:t>
      </w:r>
      <w:r w:rsidR="003972A1" w:rsidRPr="00ED0305">
        <w:rPr>
          <w:rFonts w:cs="Arial"/>
          <w:lang w:val="en-US"/>
        </w:rPr>
        <w:t>……………</w:t>
      </w:r>
      <w:r w:rsidRPr="00ED0305">
        <w:rPr>
          <w:rFonts w:cs="Arial"/>
          <w:lang w:val="en-US"/>
        </w:rPr>
        <w:t>…………………………………………………………………………………………………..……………………………………………………………</w:t>
      </w:r>
      <w:r w:rsidR="003972A1" w:rsidRPr="00ED0305">
        <w:rPr>
          <w:rFonts w:cs="Arial"/>
          <w:lang w:val="en-US"/>
        </w:rPr>
        <w:t>…………………………..…………………………</w:t>
      </w:r>
      <w:r w:rsidRPr="00ED0305">
        <w:rPr>
          <w:rFonts w:cs="Arial"/>
          <w:lang w:val="en-US"/>
        </w:rPr>
        <w:t>Ad. 12 …………………………………………………………………</w:t>
      </w:r>
      <w:r w:rsidR="003972A1" w:rsidRPr="00ED0305">
        <w:rPr>
          <w:rFonts w:cs="Arial"/>
          <w:lang w:val="en-US"/>
        </w:rPr>
        <w:t>………</w:t>
      </w:r>
      <w:r w:rsidR="000D6B5F" w:rsidRPr="00ED0305">
        <w:rPr>
          <w:rFonts w:cs="Arial"/>
          <w:lang w:val="en-US"/>
        </w:rPr>
        <w:t>……</w:t>
      </w:r>
      <w:r w:rsidR="003972A1" w:rsidRPr="00ED0305">
        <w:rPr>
          <w:rFonts w:cs="Arial"/>
          <w:lang w:val="en-US"/>
        </w:rPr>
        <w:t>..</w:t>
      </w:r>
      <w:r w:rsidR="000D6B5F" w:rsidRPr="00ED0305">
        <w:rPr>
          <w:rFonts w:cs="Arial"/>
          <w:lang w:val="en-US"/>
        </w:rPr>
        <w:t>……</w:t>
      </w:r>
      <w:r w:rsidR="00197187">
        <w:rPr>
          <w:rFonts w:cs="Arial"/>
          <w:lang w:val="en-US"/>
        </w:rPr>
        <w:t>.</w:t>
      </w:r>
      <w:r w:rsidR="000D6B5F" w:rsidRPr="00ED0305">
        <w:rPr>
          <w:rFonts w:cs="Arial"/>
          <w:lang w:val="en-US"/>
        </w:rPr>
        <w:t>………..</w:t>
      </w:r>
      <w:r w:rsidRPr="00ED0305">
        <w:rPr>
          <w:rFonts w:cs="Arial"/>
          <w:lang w:val="en-US"/>
        </w:rPr>
        <w:t>…</w:t>
      </w:r>
      <w:r w:rsidR="003972A1" w:rsidRPr="00ED0305">
        <w:rPr>
          <w:rFonts w:cs="Arial"/>
          <w:lang w:val="en-US"/>
        </w:rPr>
        <w:t xml:space="preserve"> …………………</w:t>
      </w:r>
      <w:r w:rsidRPr="00ED0305">
        <w:rPr>
          <w:rFonts w:cs="Arial"/>
          <w:lang w:val="en-US"/>
        </w:rPr>
        <w:t>……………………………………………………</w:t>
      </w:r>
      <w:r w:rsidR="000D6B5F" w:rsidRPr="00ED0305">
        <w:rPr>
          <w:rFonts w:cs="Arial"/>
          <w:lang w:val="en-US"/>
        </w:rPr>
        <w:t>……………….……</w:t>
      </w:r>
      <w:r w:rsidR="00197187">
        <w:rPr>
          <w:rFonts w:cs="Arial"/>
          <w:lang w:val="en-US"/>
        </w:rPr>
        <w:t>.</w:t>
      </w:r>
      <w:r w:rsidR="000D6B5F" w:rsidRPr="00ED0305">
        <w:rPr>
          <w:rFonts w:cs="Arial"/>
          <w:lang w:val="en-US"/>
        </w:rPr>
        <w:t>…………………………………………………………………………………………………………</w:t>
      </w:r>
      <w:r w:rsidR="003972A1" w:rsidRPr="00ED0305">
        <w:rPr>
          <w:rFonts w:cs="Arial"/>
          <w:lang w:val="en-US"/>
        </w:rPr>
        <w:t>..</w:t>
      </w:r>
      <w:r w:rsidR="000D6B5F" w:rsidRPr="00ED0305">
        <w:rPr>
          <w:rFonts w:cs="Arial"/>
          <w:lang w:val="en-US"/>
        </w:rPr>
        <w:t>……………………………………..</w:t>
      </w:r>
      <w:r w:rsidRPr="00ED0305">
        <w:rPr>
          <w:rFonts w:cs="Arial"/>
          <w:lang w:val="en-US"/>
        </w:rPr>
        <w:t>………....</w:t>
      </w:r>
      <w:r w:rsidR="000D6B5F" w:rsidRPr="00ED0305">
        <w:rPr>
          <w:rFonts w:cs="Arial"/>
          <w:lang w:val="en-US"/>
        </w:rPr>
        <w:t>..........................................................................................</w:t>
      </w:r>
      <w:r w:rsidR="003972A1" w:rsidRPr="00ED0305">
        <w:rPr>
          <w:rFonts w:cs="Arial"/>
          <w:lang w:val="en-US"/>
        </w:rPr>
        <w:t>.......</w:t>
      </w:r>
    </w:p>
    <w:p w14:paraId="065CC178" w14:textId="11C2996B" w:rsidR="00847562" w:rsidRPr="00ED0305" w:rsidRDefault="00847562" w:rsidP="00ED0305">
      <w:pPr>
        <w:rPr>
          <w:rFonts w:cs="Arial"/>
          <w:lang w:val="en-US"/>
        </w:rPr>
      </w:pPr>
      <w:r w:rsidRPr="00ED0305">
        <w:rPr>
          <w:rFonts w:cs="Arial"/>
          <w:lang w:val="en-US"/>
        </w:rPr>
        <w:t>Ad. 13 ………</w:t>
      </w:r>
      <w:r w:rsidR="000D6B5F" w:rsidRPr="00ED0305">
        <w:rPr>
          <w:rFonts w:cs="Arial"/>
          <w:lang w:val="en-US"/>
        </w:rPr>
        <w:t>………………………..</w:t>
      </w:r>
      <w:r w:rsidRPr="00ED0305">
        <w:rPr>
          <w:rFonts w:cs="Arial"/>
          <w:lang w:val="en-US"/>
        </w:rPr>
        <w:t>…………………………</w:t>
      </w:r>
      <w:r w:rsidR="003972A1" w:rsidRPr="00ED0305">
        <w:rPr>
          <w:rFonts w:cs="Arial"/>
          <w:lang w:val="en-US"/>
        </w:rPr>
        <w:t>…</w:t>
      </w:r>
      <w:r w:rsidRPr="00ED0305">
        <w:rPr>
          <w:rFonts w:cs="Arial"/>
          <w:lang w:val="en-US"/>
        </w:rPr>
        <w:t>……………</w:t>
      </w:r>
      <w:r w:rsidR="003972A1" w:rsidRPr="00ED0305">
        <w:rPr>
          <w:rFonts w:cs="Arial"/>
          <w:lang w:val="en-US"/>
        </w:rPr>
        <w:t>…...…………………</w:t>
      </w:r>
      <w:r w:rsidR="008D2B62" w:rsidRPr="00ED0305">
        <w:rPr>
          <w:rFonts w:cs="Arial"/>
          <w:lang w:val="en-US"/>
        </w:rPr>
        <w:br/>
      </w:r>
      <w:r w:rsidRPr="00ED0305">
        <w:rPr>
          <w:rFonts w:cs="Arial"/>
          <w:lang w:val="en-US"/>
        </w:rPr>
        <w:t>………………</w:t>
      </w:r>
      <w:r w:rsidR="000D6B5F" w:rsidRPr="00ED0305">
        <w:rPr>
          <w:rFonts w:cs="Arial"/>
          <w:lang w:val="en-US"/>
        </w:rPr>
        <w:t>.</w:t>
      </w:r>
      <w:r w:rsidRPr="00ED0305">
        <w:rPr>
          <w:rFonts w:cs="Arial"/>
          <w:lang w:val="en-US"/>
        </w:rPr>
        <w:t>…………………………………………………</w:t>
      </w:r>
      <w:r w:rsidR="003972A1" w:rsidRPr="00ED0305">
        <w:rPr>
          <w:rFonts w:cs="Arial"/>
          <w:lang w:val="en-US"/>
        </w:rPr>
        <w:t>..</w:t>
      </w:r>
      <w:r w:rsidRPr="00ED0305">
        <w:rPr>
          <w:rFonts w:cs="Arial"/>
          <w:lang w:val="en-US"/>
        </w:rPr>
        <w:t>…………………………….….……………………………………….…..………………………………………………………….….…….…………………………………………………………………………………………</w:t>
      </w:r>
      <w:r w:rsidR="003972A1" w:rsidRPr="00ED0305">
        <w:rPr>
          <w:rFonts w:cs="Arial"/>
          <w:lang w:val="en-US"/>
        </w:rPr>
        <w:t xml:space="preserve">……………… </w:t>
      </w:r>
      <w:r w:rsidRPr="00ED0305">
        <w:rPr>
          <w:rFonts w:cs="Arial"/>
          <w:lang w:val="en-US"/>
        </w:rPr>
        <w:t>Ad. 14 ……………………</w:t>
      </w:r>
      <w:r w:rsidR="000D6B5F" w:rsidRPr="00ED0305">
        <w:rPr>
          <w:rFonts w:cs="Arial"/>
          <w:lang w:val="en-US"/>
        </w:rPr>
        <w:t>……………………..</w:t>
      </w:r>
      <w:r w:rsidR="003972A1" w:rsidRPr="00ED0305">
        <w:rPr>
          <w:rFonts w:cs="Arial"/>
          <w:lang w:val="en-US"/>
        </w:rPr>
        <w:t>…………………………………..……………</w:t>
      </w:r>
      <w:r w:rsidRPr="00ED0305">
        <w:rPr>
          <w:rFonts w:cs="Arial"/>
          <w:lang w:val="en-US"/>
        </w:rPr>
        <w:t>……</w:t>
      </w:r>
      <w:r w:rsidR="003972A1" w:rsidRPr="00ED0305">
        <w:rPr>
          <w:rFonts w:cs="Arial"/>
          <w:lang w:val="en-US"/>
        </w:rPr>
        <w:t xml:space="preserve"> …………………</w:t>
      </w:r>
      <w:r w:rsidRPr="00ED0305">
        <w:rPr>
          <w:rFonts w:cs="Arial"/>
          <w:lang w:val="en-US"/>
        </w:rPr>
        <w:t>……………..…………………………………………………………………………………………………….…….…………………....………………………………</w:t>
      </w:r>
      <w:r w:rsidR="003972A1" w:rsidRPr="00ED0305">
        <w:rPr>
          <w:rFonts w:cs="Arial"/>
          <w:lang w:val="en-US"/>
        </w:rPr>
        <w:t>..</w:t>
      </w:r>
      <w:r w:rsidR="00197187">
        <w:rPr>
          <w:rFonts w:cs="Arial"/>
          <w:lang w:val="en-US"/>
        </w:rPr>
        <w:t>.</w:t>
      </w:r>
      <w:r w:rsidRPr="00ED0305">
        <w:rPr>
          <w:rFonts w:cs="Arial"/>
          <w:lang w:val="en-US"/>
        </w:rPr>
        <w:t>……………………………………………………..………</w:t>
      </w:r>
      <w:r w:rsidR="000D6B5F" w:rsidRPr="00ED0305">
        <w:rPr>
          <w:rFonts w:cs="Arial"/>
          <w:lang w:val="en-US"/>
        </w:rPr>
        <w:t>………………………………………………………………</w:t>
      </w:r>
      <w:r w:rsidR="003972A1" w:rsidRPr="00ED0305">
        <w:rPr>
          <w:rFonts w:cs="Arial"/>
          <w:lang w:val="en-US"/>
        </w:rPr>
        <w:t xml:space="preserve"> </w:t>
      </w:r>
      <w:r w:rsidRPr="00ED0305">
        <w:rPr>
          <w:rFonts w:cs="Arial"/>
          <w:lang w:val="en-US"/>
        </w:rPr>
        <w:t>Ad. 15 ……………………………</w:t>
      </w:r>
      <w:r w:rsidR="000D6B5F" w:rsidRPr="00ED0305">
        <w:rPr>
          <w:rFonts w:cs="Arial"/>
          <w:lang w:val="en-US"/>
        </w:rPr>
        <w:t>……………………</w:t>
      </w:r>
      <w:r w:rsidR="003972A1" w:rsidRPr="00ED0305">
        <w:rPr>
          <w:rFonts w:cs="Arial"/>
          <w:lang w:val="en-US"/>
        </w:rPr>
        <w:t>……………………………………….</w:t>
      </w:r>
      <w:r w:rsidR="000D6B5F" w:rsidRPr="00ED0305">
        <w:rPr>
          <w:rFonts w:cs="Arial"/>
          <w:lang w:val="en-US"/>
        </w:rPr>
        <w:t>………</w:t>
      </w:r>
      <w:r w:rsidR="003972A1" w:rsidRPr="00ED0305">
        <w:rPr>
          <w:rFonts w:cs="Arial"/>
          <w:lang w:val="en-US"/>
        </w:rPr>
        <w:t xml:space="preserve"> </w:t>
      </w:r>
      <w:r w:rsidR="000D6B5F" w:rsidRPr="00ED0305">
        <w:rPr>
          <w:rFonts w:cs="Arial"/>
          <w:lang w:val="en-US"/>
        </w:rPr>
        <w:t>……………………………………………………..</w:t>
      </w:r>
      <w:r w:rsidR="003972A1" w:rsidRPr="00ED0305">
        <w:rPr>
          <w:rFonts w:cs="Arial"/>
          <w:lang w:val="en-US"/>
        </w:rPr>
        <w:t>.…</w:t>
      </w:r>
      <w:r w:rsidRPr="00ED0305">
        <w:rPr>
          <w:rFonts w:cs="Arial"/>
          <w:lang w:val="en-US"/>
        </w:rPr>
        <w:t>……………………………………………..………………………………………………………………………………………..………………………………………………….……</w:t>
      </w:r>
      <w:r w:rsidR="00141D0C" w:rsidRPr="00ED0305">
        <w:rPr>
          <w:rFonts w:cs="Arial"/>
          <w:lang w:val="en-US"/>
        </w:rPr>
        <w:t>..</w:t>
      </w:r>
      <w:r w:rsidR="003972A1" w:rsidRPr="00ED0305">
        <w:rPr>
          <w:rFonts w:cs="Arial"/>
          <w:lang w:val="en-US"/>
        </w:rPr>
        <w:t xml:space="preserve">………………………………………………………..…………… </w:t>
      </w:r>
      <w:r w:rsidRPr="00ED0305">
        <w:rPr>
          <w:rFonts w:cs="Arial"/>
          <w:lang w:val="en-US"/>
        </w:rPr>
        <w:t>Ad. 16 ……………………………………………………</w:t>
      </w:r>
      <w:r w:rsidR="000D6B5F" w:rsidRPr="00ED0305">
        <w:rPr>
          <w:rFonts w:cs="Arial"/>
          <w:lang w:val="en-US"/>
        </w:rPr>
        <w:t>…………………….</w:t>
      </w:r>
      <w:r w:rsidRPr="00ED0305">
        <w:rPr>
          <w:rFonts w:cs="Arial"/>
          <w:lang w:val="en-US"/>
        </w:rPr>
        <w:t>………………………</w:t>
      </w:r>
      <w:r w:rsidR="003972A1" w:rsidRPr="00ED0305">
        <w:rPr>
          <w:rFonts w:cs="Arial"/>
          <w:lang w:val="en-US"/>
        </w:rPr>
        <w:t xml:space="preserve"> ………………..…</w:t>
      </w:r>
      <w:r w:rsidRPr="00ED0305">
        <w:rPr>
          <w:rFonts w:cs="Arial"/>
          <w:lang w:val="en-US"/>
        </w:rPr>
        <w:t>…………………………………………</w:t>
      </w:r>
      <w:r w:rsidR="000D6B5F" w:rsidRPr="00ED0305">
        <w:rPr>
          <w:rFonts w:cs="Arial"/>
          <w:lang w:val="en-US"/>
        </w:rPr>
        <w:t>……………………………</w:t>
      </w:r>
      <w:r w:rsidR="003972A1" w:rsidRPr="00ED0305">
        <w:rPr>
          <w:rFonts w:cs="Arial"/>
          <w:lang w:val="en-US"/>
        </w:rPr>
        <w:t>..</w:t>
      </w:r>
      <w:r w:rsidR="000D6B5F" w:rsidRPr="00ED0305">
        <w:rPr>
          <w:rFonts w:cs="Arial"/>
          <w:lang w:val="en-US"/>
        </w:rPr>
        <w:t>………….……………………………………………………………………………………………</w:t>
      </w:r>
      <w:r w:rsidR="003972A1" w:rsidRPr="00ED0305">
        <w:rPr>
          <w:rFonts w:cs="Arial"/>
          <w:lang w:val="en-US"/>
        </w:rPr>
        <w:t>..</w:t>
      </w:r>
      <w:r w:rsidR="000D6B5F" w:rsidRPr="00ED0305">
        <w:rPr>
          <w:rFonts w:cs="Arial"/>
          <w:lang w:val="en-US"/>
        </w:rPr>
        <w:t>………………………………….…………………………………………………………………</w:t>
      </w:r>
      <w:r w:rsidR="003972A1" w:rsidRPr="00ED0305">
        <w:rPr>
          <w:rFonts w:cs="Arial"/>
          <w:lang w:val="en-US"/>
        </w:rPr>
        <w:t>……………………</w:t>
      </w:r>
    </w:p>
    <w:p w14:paraId="2F76C8C6" w14:textId="530EE7D5" w:rsidR="00847562" w:rsidRPr="00ED0305" w:rsidRDefault="00847562" w:rsidP="00ED0305">
      <w:pPr>
        <w:rPr>
          <w:rFonts w:cs="Arial"/>
          <w:lang w:val="en-US"/>
        </w:rPr>
      </w:pPr>
      <w:r w:rsidRPr="00ED0305">
        <w:rPr>
          <w:rFonts w:cs="Arial"/>
          <w:lang w:val="en-US"/>
        </w:rPr>
        <w:lastRenderedPageBreak/>
        <w:t>Ad. 17 ……………………………………………</w:t>
      </w:r>
      <w:r w:rsidR="000D6B5F" w:rsidRPr="00ED0305">
        <w:rPr>
          <w:rFonts w:cs="Arial"/>
          <w:lang w:val="en-US"/>
        </w:rPr>
        <w:t>…………………….</w:t>
      </w:r>
      <w:r w:rsidRPr="00ED0305">
        <w:rPr>
          <w:rFonts w:cs="Arial"/>
          <w:lang w:val="en-US"/>
        </w:rPr>
        <w:t>……………</w:t>
      </w:r>
      <w:r w:rsidR="001268D9" w:rsidRPr="00ED0305">
        <w:rPr>
          <w:rFonts w:cs="Arial"/>
          <w:lang w:val="en-US"/>
        </w:rPr>
        <w:t>…</w:t>
      </w:r>
      <w:r w:rsidRPr="00ED0305">
        <w:rPr>
          <w:rFonts w:cs="Arial"/>
          <w:lang w:val="en-US"/>
        </w:rPr>
        <w:t>………………</w:t>
      </w:r>
      <w:r w:rsidR="001268D9" w:rsidRPr="00ED0305">
        <w:rPr>
          <w:rFonts w:cs="Arial"/>
          <w:lang w:val="en-US"/>
        </w:rPr>
        <w:t xml:space="preserve"> ………………..</w:t>
      </w:r>
      <w:r w:rsidRPr="00ED0305">
        <w:rPr>
          <w:rFonts w:cs="Arial"/>
          <w:lang w:val="en-US"/>
        </w:rPr>
        <w:t>…………………………………………………………………………….….…</w:t>
      </w:r>
      <w:r w:rsidR="00197187">
        <w:rPr>
          <w:rFonts w:cs="Arial"/>
          <w:lang w:val="en-US"/>
        </w:rPr>
        <w:t>.</w:t>
      </w:r>
      <w:r w:rsidRPr="00ED0305">
        <w:rPr>
          <w:rFonts w:cs="Arial"/>
          <w:lang w:val="en-US"/>
        </w:rPr>
        <w:t>…………………………………….…..……………………………</w:t>
      </w:r>
      <w:r w:rsidR="001268D9" w:rsidRPr="00ED0305">
        <w:rPr>
          <w:rFonts w:cs="Arial"/>
          <w:lang w:val="en-US"/>
        </w:rPr>
        <w:t>.</w:t>
      </w:r>
      <w:r w:rsidRPr="00ED0305">
        <w:rPr>
          <w:rFonts w:cs="Arial"/>
          <w:lang w:val="en-US"/>
        </w:rPr>
        <w:t>……</w:t>
      </w:r>
      <w:r w:rsidR="001268D9" w:rsidRPr="00ED0305">
        <w:rPr>
          <w:rFonts w:cs="Arial"/>
          <w:lang w:val="en-US"/>
        </w:rPr>
        <w:t>..</w:t>
      </w:r>
      <w:r w:rsidRPr="00ED0305">
        <w:rPr>
          <w:rFonts w:cs="Arial"/>
          <w:lang w:val="en-US"/>
        </w:rPr>
        <w:t>……………………….….…….Ad. 18 …………………………………………</w:t>
      </w:r>
      <w:r w:rsidR="000D6B5F" w:rsidRPr="00ED0305">
        <w:rPr>
          <w:rFonts w:cs="Arial"/>
          <w:lang w:val="en-US"/>
        </w:rPr>
        <w:t>…………………….</w:t>
      </w:r>
      <w:r w:rsidRPr="00ED0305">
        <w:rPr>
          <w:rFonts w:cs="Arial"/>
          <w:lang w:val="en-US"/>
        </w:rPr>
        <w:t>……………</w:t>
      </w:r>
      <w:r w:rsidR="001268D9" w:rsidRPr="00ED0305">
        <w:rPr>
          <w:rFonts w:cs="Arial"/>
          <w:lang w:val="en-US"/>
        </w:rPr>
        <w:t>……</w:t>
      </w:r>
      <w:r w:rsidRPr="00ED0305">
        <w:rPr>
          <w:rFonts w:cs="Arial"/>
          <w:lang w:val="en-US"/>
        </w:rPr>
        <w:t>………………</w:t>
      </w:r>
      <w:r w:rsidR="00183CA7">
        <w:rPr>
          <w:rFonts w:cs="Arial"/>
          <w:lang w:val="en-US"/>
        </w:rPr>
        <w:t xml:space="preserve"> </w:t>
      </w:r>
      <w:r w:rsidR="001268D9" w:rsidRPr="00ED0305">
        <w:rPr>
          <w:rFonts w:cs="Arial"/>
          <w:lang w:val="en-US"/>
        </w:rPr>
        <w:t xml:space="preserve"> …………………….…</w:t>
      </w:r>
      <w:r w:rsidRPr="00ED0305">
        <w:rPr>
          <w:rFonts w:cs="Arial"/>
          <w:lang w:val="en-US"/>
        </w:rPr>
        <w:t>……………………………………</w:t>
      </w:r>
      <w:r w:rsidR="00197187">
        <w:rPr>
          <w:rFonts w:cs="Arial"/>
          <w:lang w:val="en-US"/>
        </w:rPr>
        <w:t>..</w:t>
      </w:r>
      <w:r w:rsidRPr="00ED0305">
        <w:rPr>
          <w:rFonts w:cs="Arial"/>
          <w:lang w:val="en-US"/>
        </w:rPr>
        <w:t>……………………………………..……</w:t>
      </w:r>
      <w:r w:rsidR="00183CA7">
        <w:rPr>
          <w:rFonts w:cs="Arial"/>
          <w:lang w:val="en-US"/>
        </w:rPr>
        <w:t xml:space="preserve">  </w:t>
      </w:r>
      <w:r w:rsidRPr="00ED0305">
        <w:rPr>
          <w:rFonts w:cs="Arial"/>
          <w:lang w:val="en-US"/>
        </w:rPr>
        <w:t>……………………………………………………………………………………………….…….…</w:t>
      </w:r>
      <w:r w:rsidR="002F1A0E">
        <w:rPr>
          <w:rFonts w:cs="Arial"/>
          <w:lang w:val="en-US"/>
        </w:rPr>
        <w:t>………………………………………………………………………………………………………..…</w:t>
      </w:r>
      <w:r w:rsidRPr="00ED0305">
        <w:rPr>
          <w:rFonts w:cs="Arial"/>
          <w:lang w:val="en-US"/>
        </w:rPr>
        <w:t>…</w:t>
      </w:r>
      <w:r w:rsidR="002F1A0E">
        <w:rPr>
          <w:rFonts w:cs="Arial"/>
          <w:lang w:val="en-US"/>
        </w:rPr>
        <w:t xml:space="preserve"> </w:t>
      </w:r>
      <w:r w:rsidRPr="00ED0305">
        <w:rPr>
          <w:rFonts w:cs="Arial"/>
          <w:lang w:val="en-US"/>
        </w:rPr>
        <w:t>Ad. 19 …………………………………………</w:t>
      </w:r>
      <w:r w:rsidR="000D6B5F" w:rsidRPr="00ED0305">
        <w:rPr>
          <w:rFonts w:cs="Arial"/>
          <w:lang w:val="en-US"/>
        </w:rPr>
        <w:t>…………………….</w:t>
      </w:r>
      <w:r w:rsidRPr="00ED0305">
        <w:rPr>
          <w:rFonts w:cs="Arial"/>
          <w:lang w:val="en-US"/>
        </w:rPr>
        <w:t>…………………………………</w:t>
      </w:r>
      <w:r w:rsidR="001268D9" w:rsidRPr="00ED0305">
        <w:rPr>
          <w:rFonts w:cs="Arial"/>
          <w:lang w:val="en-US"/>
        </w:rPr>
        <w:t xml:space="preserve"> ………</w:t>
      </w:r>
      <w:r w:rsidRPr="00ED0305">
        <w:rPr>
          <w:rFonts w:cs="Arial"/>
          <w:lang w:val="en-US"/>
        </w:rPr>
        <w:t>……………………………………………………………………..………………………………………………………………………………………..………………………………………………….………………………………………………………………………</w:t>
      </w:r>
      <w:r w:rsidR="001268D9" w:rsidRPr="00ED0305">
        <w:rPr>
          <w:rFonts w:cs="Arial"/>
          <w:lang w:val="en-US"/>
        </w:rPr>
        <w:t>……..…….………………</w:t>
      </w:r>
      <w:r w:rsidRPr="00ED0305">
        <w:rPr>
          <w:rFonts w:cs="Arial"/>
          <w:lang w:val="en-US"/>
        </w:rPr>
        <w:t>….</w:t>
      </w:r>
      <w:r w:rsidR="001268D9" w:rsidRPr="00ED0305">
        <w:rPr>
          <w:rFonts w:cs="Arial"/>
          <w:lang w:val="en-US"/>
        </w:rPr>
        <w:t xml:space="preserve"> </w:t>
      </w:r>
      <w:r w:rsidRPr="00ED0305">
        <w:rPr>
          <w:rFonts w:cs="Arial"/>
          <w:lang w:val="en-US"/>
        </w:rPr>
        <w:t>Ad. 20 ………………………………</w:t>
      </w:r>
      <w:r w:rsidR="000D6B5F" w:rsidRPr="00ED0305">
        <w:rPr>
          <w:rFonts w:cs="Arial"/>
          <w:lang w:val="en-US"/>
        </w:rPr>
        <w:t>……………………..</w:t>
      </w:r>
      <w:r w:rsidRPr="00ED0305">
        <w:rPr>
          <w:rFonts w:cs="Arial"/>
          <w:lang w:val="en-US"/>
        </w:rPr>
        <w:t>………</w:t>
      </w:r>
      <w:r w:rsidR="00197187">
        <w:rPr>
          <w:rFonts w:cs="Arial"/>
          <w:lang w:val="en-US"/>
        </w:rPr>
        <w:t>.</w:t>
      </w:r>
      <w:r w:rsidRPr="00ED0305">
        <w:rPr>
          <w:rFonts w:cs="Arial"/>
          <w:lang w:val="en-US"/>
        </w:rPr>
        <w:t>…</w:t>
      </w:r>
      <w:r w:rsidR="000D6B5F" w:rsidRPr="00ED0305">
        <w:rPr>
          <w:rFonts w:cs="Arial"/>
          <w:lang w:val="en-US"/>
        </w:rPr>
        <w:t>……………</w:t>
      </w:r>
      <w:r w:rsidR="001268D9" w:rsidRPr="00ED0305">
        <w:rPr>
          <w:rFonts w:cs="Arial"/>
          <w:lang w:val="en-US"/>
        </w:rPr>
        <w:t>…..</w:t>
      </w:r>
      <w:r w:rsidR="000D6B5F" w:rsidRPr="00ED0305">
        <w:rPr>
          <w:rFonts w:cs="Arial"/>
          <w:lang w:val="en-US"/>
        </w:rPr>
        <w:t>…………</w:t>
      </w:r>
      <w:r w:rsidRPr="00ED0305">
        <w:rPr>
          <w:rFonts w:cs="Arial"/>
          <w:lang w:val="en-US"/>
        </w:rPr>
        <w:t>……</w:t>
      </w:r>
      <w:r w:rsidR="001268D9" w:rsidRPr="00ED0305">
        <w:rPr>
          <w:rFonts w:cs="Arial"/>
          <w:lang w:val="en-US"/>
        </w:rPr>
        <w:t xml:space="preserve"> ……………………</w:t>
      </w:r>
      <w:r w:rsidRPr="00ED0305">
        <w:rPr>
          <w:rFonts w:cs="Arial"/>
          <w:lang w:val="en-US"/>
        </w:rPr>
        <w:t>……………………</w:t>
      </w:r>
      <w:r w:rsidR="000D6B5F" w:rsidRPr="00ED0305">
        <w:rPr>
          <w:rFonts w:cs="Arial"/>
          <w:lang w:val="en-US"/>
        </w:rPr>
        <w:t>…………………………………</w:t>
      </w:r>
      <w:r w:rsidR="00197187">
        <w:rPr>
          <w:rFonts w:cs="Arial"/>
          <w:lang w:val="en-US"/>
        </w:rPr>
        <w:t>..</w:t>
      </w:r>
      <w:r w:rsidR="000D6B5F" w:rsidRPr="00ED0305">
        <w:rPr>
          <w:rFonts w:cs="Arial"/>
          <w:lang w:val="en-US"/>
        </w:rPr>
        <w:t>…………………………………………………………………….</w:t>
      </w:r>
      <w:r w:rsidR="001268D9" w:rsidRPr="00ED0305">
        <w:rPr>
          <w:rFonts w:cs="Arial"/>
          <w:lang w:val="en-US"/>
        </w:rPr>
        <w:t>.…</w:t>
      </w:r>
      <w:r w:rsidR="000D6B5F" w:rsidRPr="00ED0305">
        <w:rPr>
          <w:rFonts w:cs="Arial"/>
          <w:lang w:val="en-US"/>
        </w:rPr>
        <w:t>…………………………</w:t>
      </w:r>
      <w:r w:rsidR="00197187">
        <w:rPr>
          <w:rFonts w:cs="Arial"/>
          <w:lang w:val="en-US"/>
        </w:rPr>
        <w:t>..</w:t>
      </w:r>
      <w:r w:rsidR="000D6B5F" w:rsidRPr="00ED0305">
        <w:rPr>
          <w:rFonts w:cs="Arial"/>
          <w:lang w:val="en-US"/>
        </w:rPr>
        <w:t>…</w:t>
      </w:r>
      <w:r w:rsidR="00141D0C" w:rsidRPr="00ED0305">
        <w:rPr>
          <w:rFonts w:cs="Arial"/>
          <w:lang w:val="en-US"/>
        </w:rPr>
        <w:t>.</w:t>
      </w:r>
      <w:r w:rsidR="000D6B5F" w:rsidRPr="00ED0305">
        <w:rPr>
          <w:rFonts w:cs="Arial"/>
          <w:lang w:val="en-US"/>
        </w:rPr>
        <w:t>………………………………….</w:t>
      </w:r>
      <w:r w:rsidRPr="00ED0305">
        <w:rPr>
          <w:rFonts w:cs="Arial"/>
          <w:lang w:val="en-US"/>
        </w:rPr>
        <w:t>……………………</w:t>
      </w:r>
      <w:r w:rsidR="000D6B5F" w:rsidRPr="00ED0305">
        <w:rPr>
          <w:rFonts w:cs="Arial"/>
          <w:lang w:val="en-US"/>
        </w:rPr>
        <w:t>………..</w:t>
      </w:r>
      <w:r w:rsidRPr="00ED0305">
        <w:rPr>
          <w:rFonts w:cs="Arial"/>
          <w:lang w:val="en-US"/>
        </w:rPr>
        <w:t>…………</w:t>
      </w:r>
      <w:r w:rsidR="000D6B5F" w:rsidRPr="00ED0305">
        <w:rPr>
          <w:rFonts w:cs="Arial"/>
          <w:lang w:val="en-US"/>
        </w:rPr>
        <w:t>.</w:t>
      </w:r>
      <w:r w:rsidRPr="00ED0305">
        <w:rPr>
          <w:rFonts w:cs="Arial"/>
          <w:lang w:val="en-US"/>
        </w:rPr>
        <w:t>………………….............................................</w:t>
      </w:r>
      <w:r w:rsidR="001268D9" w:rsidRPr="00ED0305">
        <w:rPr>
          <w:rFonts w:cs="Arial"/>
          <w:lang w:val="en-US"/>
        </w:rPr>
        <w:t>..............</w:t>
      </w:r>
    </w:p>
    <w:p w14:paraId="7B0125E6" w14:textId="77777777" w:rsidR="00847562" w:rsidRPr="00197187" w:rsidRDefault="00847562" w:rsidP="00ED0305">
      <w:pPr>
        <w:rPr>
          <w:rFonts w:cs="Arial"/>
          <w:lang w:val="en-US"/>
        </w:rPr>
      </w:pPr>
      <w:r w:rsidRPr="00197187">
        <w:rPr>
          <w:rFonts w:cs="Arial"/>
          <w:lang w:val="en-US"/>
        </w:rPr>
        <w:t>Ad. 21 ……</w:t>
      </w:r>
      <w:r w:rsidR="000D6B5F" w:rsidRPr="00197187">
        <w:rPr>
          <w:rFonts w:cs="Arial"/>
          <w:lang w:val="en-US"/>
        </w:rPr>
        <w:t>…………………….</w:t>
      </w:r>
      <w:r w:rsidR="001268D9" w:rsidRPr="00197187">
        <w:rPr>
          <w:rFonts w:cs="Arial"/>
          <w:lang w:val="en-US"/>
        </w:rPr>
        <w:t>…………………………………………………</w:t>
      </w:r>
      <w:r w:rsidRPr="00197187">
        <w:rPr>
          <w:rFonts w:cs="Arial"/>
          <w:lang w:val="en-US"/>
        </w:rPr>
        <w:t>……………</w:t>
      </w:r>
      <w:r w:rsidR="00141D0C" w:rsidRPr="00197187">
        <w:rPr>
          <w:rFonts w:cs="Arial"/>
          <w:lang w:val="en-US"/>
        </w:rPr>
        <w:t>..</w:t>
      </w:r>
      <w:r w:rsidRPr="00197187">
        <w:rPr>
          <w:rFonts w:cs="Arial"/>
          <w:lang w:val="en-US"/>
        </w:rPr>
        <w:t>…..… ………………………</w:t>
      </w:r>
      <w:r w:rsidR="000D6B5F" w:rsidRPr="00197187">
        <w:rPr>
          <w:rFonts w:cs="Arial"/>
          <w:lang w:val="en-US"/>
        </w:rPr>
        <w:t>………………………………………………………………..</w:t>
      </w:r>
      <w:r w:rsidRPr="00197187">
        <w:rPr>
          <w:rFonts w:cs="Arial"/>
          <w:lang w:val="en-US"/>
        </w:rPr>
        <w:t>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B10A1" w:rsidRPr="00197187">
        <w:rPr>
          <w:rFonts w:cs="Arial"/>
          <w:lang w:val="en-US"/>
        </w:rPr>
        <w:t>.........</w:t>
      </w:r>
    </w:p>
    <w:p w14:paraId="7617DDD1" w14:textId="77777777" w:rsidR="00847562" w:rsidRPr="00197187" w:rsidRDefault="00847562" w:rsidP="00ED0305">
      <w:pPr>
        <w:rPr>
          <w:rFonts w:cs="Arial"/>
          <w:lang w:val="en-US"/>
        </w:rPr>
      </w:pPr>
      <w:r w:rsidRPr="00197187">
        <w:rPr>
          <w:rFonts w:cs="Arial"/>
          <w:lang w:val="en-US"/>
        </w:rPr>
        <w:t xml:space="preserve">Ad. 22 </w:t>
      </w:r>
      <w:r w:rsidR="000D6B5F" w:rsidRPr="00197187">
        <w:rPr>
          <w:rFonts w:cs="Arial"/>
          <w:lang w:val="en-US"/>
        </w:rPr>
        <w:t>…………………..</w:t>
      </w:r>
      <w:r w:rsidR="006B10A1" w:rsidRPr="00197187">
        <w:rPr>
          <w:rFonts w:cs="Arial"/>
          <w:lang w:val="en-US"/>
        </w:rPr>
        <w:t>……………………………………………………………………...………</w:t>
      </w:r>
    </w:p>
    <w:p w14:paraId="0CA57F1C" w14:textId="77777777" w:rsidR="008875DC" w:rsidRPr="00197187" w:rsidRDefault="00847562" w:rsidP="00ED0305">
      <w:pPr>
        <w:rPr>
          <w:rFonts w:cs="Arial"/>
          <w:lang w:val="en-US"/>
        </w:rPr>
      </w:pPr>
      <w:r w:rsidRPr="00197187">
        <w:rPr>
          <w:rFonts w:cs="Arial"/>
          <w:lang w:val="en-US"/>
        </w:rPr>
        <w:t>……………………………………………………………………………………………….….……………………………………….…..…………………………………………………………</w:t>
      </w:r>
      <w:r w:rsidR="006B10A1" w:rsidRPr="00197187">
        <w:rPr>
          <w:rFonts w:cs="Arial"/>
          <w:lang w:val="en-US"/>
        </w:rPr>
        <w:t>…</w:t>
      </w:r>
      <w:r w:rsidRPr="00197187">
        <w:rPr>
          <w:rFonts w:cs="Arial"/>
          <w:lang w:val="en-US"/>
        </w:rPr>
        <w:t>….…….…</w:t>
      </w:r>
      <w:r w:rsidR="008875DC" w:rsidRPr="00197187">
        <w:rPr>
          <w:rFonts w:cs="Arial"/>
          <w:lang w:val="en-US"/>
        </w:rPr>
        <w:t>……………………………………………………………………………………</w:t>
      </w:r>
      <w:r w:rsidR="000D6B5F" w:rsidRPr="00197187">
        <w:rPr>
          <w:rFonts w:cs="Arial"/>
          <w:lang w:val="en-US"/>
        </w:rPr>
        <w:t>…</w:t>
      </w:r>
      <w:r w:rsidR="008875DC" w:rsidRPr="00197187">
        <w:rPr>
          <w:rFonts w:cs="Arial"/>
          <w:lang w:val="en-US"/>
        </w:rPr>
        <w:t>…</w:t>
      </w:r>
      <w:r w:rsidR="006B10A1" w:rsidRPr="00197187">
        <w:rPr>
          <w:rFonts w:cs="Arial"/>
          <w:lang w:val="en-US"/>
        </w:rPr>
        <w:t>…….………</w:t>
      </w:r>
    </w:p>
    <w:p w14:paraId="1F9EDD02" w14:textId="563EB084" w:rsidR="00336F94" w:rsidRPr="00197187" w:rsidRDefault="00336F94" w:rsidP="00336F94">
      <w:pPr>
        <w:rPr>
          <w:rFonts w:cs="Arial"/>
          <w:lang w:val="en-US"/>
        </w:rPr>
      </w:pPr>
      <w:r w:rsidRPr="00197187">
        <w:rPr>
          <w:rFonts w:cs="Arial"/>
          <w:lang w:val="en-US"/>
        </w:rPr>
        <w:t>Ad. 23 …………………..……………………………………………………………………...………</w:t>
      </w:r>
    </w:p>
    <w:p w14:paraId="0A84B19F" w14:textId="0998A2AB" w:rsidR="00336F94" w:rsidRDefault="00336F94" w:rsidP="00ED0305">
      <w:pPr>
        <w:rPr>
          <w:rFonts w:cs="Arial"/>
          <w:lang w:val="en-US"/>
        </w:rPr>
      </w:pPr>
      <w:r w:rsidRPr="00197187">
        <w:rPr>
          <w:rFonts w:cs="Arial"/>
          <w:lang w:val="en-US"/>
        </w:rPr>
        <w:t>……………………………………………………………………………………………….….……………………………………….…..……………………………………………………………….……</w:t>
      </w:r>
      <w:r w:rsidR="00183CA7">
        <w:rPr>
          <w:rFonts w:cs="Arial"/>
          <w:lang w:val="en-US"/>
        </w:rPr>
        <w:t>…………………………………………………………………………………………………………</w:t>
      </w:r>
      <w:r w:rsidRPr="00197187">
        <w:rPr>
          <w:rFonts w:cs="Arial"/>
          <w:lang w:val="en-US"/>
        </w:rPr>
        <w:t>.</w:t>
      </w:r>
    </w:p>
    <w:p w14:paraId="26700CE0" w14:textId="6CD5D830" w:rsidR="00183CA7" w:rsidRPr="00ED0305" w:rsidRDefault="00183CA7" w:rsidP="00183CA7">
      <w:pPr>
        <w:rPr>
          <w:rFonts w:cs="Arial"/>
          <w:lang w:val="en-US"/>
        </w:rPr>
      </w:pPr>
      <w:r>
        <w:rPr>
          <w:rFonts w:cs="Arial"/>
          <w:lang w:val="en-US"/>
        </w:rPr>
        <w:t>Ad. 24</w:t>
      </w:r>
      <w:r w:rsidRPr="00ED0305">
        <w:rPr>
          <w:rFonts w:cs="Arial"/>
          <w:lang w:val="en-US"/>
        </w:rPr>
        <w:t xml:space="preserve"> ……………………………………………………..………</w:t>
      </w:r>
      <w:r>
        <w:rPr>
          <w:rFonts w:cs="Arial"/>
          <w:lang w:val="en-US"/>
        </w:rPr>
        <w:t>.</w:t>
      </w:r>
      <w:r w:rsidRPr="00ED0305">
        <w:rPr>
          <w:rFonts w:cs="Arial"/>
          <w:lang w:val="en-US"/>
        </w:rPr>
        <w:t>…………………..……………… ……………………………………………………………………………</w:t>
      </w:r>
      <w:r>
        <w:rPr>
          <w:rFonts w:cs="Arial"/>
          <w:lang w:val="en-US"/>
        </w:rPr>
        <w:t>..</w:t>
      </w:r>
      <w:r w:rsidRPr="00ED0305">
        <w:rPr>
          <w:rFonts w:cs="Arial"/>
          <w:lang w:val="en-US"/>
        </w:rPr>
        <w:t>……………………………………………………………………..……………………………</w:t>
      </w:r>
      <w:r>
        <w:rPr>
          <w:rFonts w:cs="Arial"/>
          <w:lang w:val="en-US"/>
        </w:rPr>
        <w:t>..</w:t>
      </w:r>
      <w:r w:rsidRPr="00ED0305">
        <w:rPr>
          <w:rFonts w:cs="Arial"/>
          <w:lang w:val="en-US"/>
        </w:rPr>
        <w:t>….………………………………….……………………………..………….…………………...........................................................</w:t>
      </w:r>
    </w:p>
    <w:p w14:paraId="33AAC0D9" w14:textId="3EC4B8E7" w:rsidR="00183CA7" w:rsidRPr="00197187" w:rsidRDefault="00183CA7" w:rsidP="00183CA7">
      <w:pPr>
        <w:rPr>
          <w:rFonts w:cs="Arial"/>
          <w:lang w:val="en-US"/>
        </w:rPr>
      </w:pPr>
      <w:r w:rsidRPr="00197187">
        <w:rPr>
          <w:rFonts w:cs="Arial"/>
          <w:lang w:val="en-US"/>
        </w:rPr>
        <w:t>Ad. 2</w:t>
      </w:r>
      <w:r>
        <w:rPr>
          <w:rFonts w:cs="Arial"/>
          <w:lang w:val="en-US"/>
        </w:rPr>
        <w:t>5</w:t>
      </w:r>
      <w:r w:rsidRPr="00197187">
        <w:rPr>
          <w:rFonts w:cs="Arial"/>
          <w:lang w:val="en-US"/>
        </w:rPr>
        <w:t xml:space="preserve"> ………………………….………………………………………………………………..…..… ………………………………………………………………………………………..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B505A5" w14:textId="0649AA17" w:rsidR="00183CA7" w:rsidRPr="00197187" w:rsidRDefault="00183CA7" w:rsidP="00183CA7">
      <w:pPr>
        <w:rPr>
          <w:rFonts w:cs="Arial"/>
          <w:lang w:val="en-US"/>
        </w:rPr>
      </w:pPr>
      <w:r>
        <w:rPr>
          <w:rFonts w:cs="Arial"/>
          <w:lang w:val="en-US"/>
        </w:rPr>
        <w:lastRenderedPageBreak/>
        <w:t>Ad. 26</w:t>
      </w:r>
      <w:r w:rsidRPr="00197187">
        <w:rPr>
          <w:rFonts w:cs="Arial"/>
          <w:lang w:val="en-US"/>
        </w:rPr>
        <w:t xml:space="preserve"> …………………..……………………………………………………………………...………</w:t>
      </w:r>
    </w:p>
    <w:p w14:paraId="13A6695B" w14:textId="7DE0A80C" w:rsidR="00183CA7" w:rsidRPr="00197187" w:rsidRDefault="00183CA7" w:rsidP="00183CA7">
      <w:pPr>
        <w:rPr>
          <w:rFonts w:cs="Arial"/>
          <w:lang w:val="en-US"/>
        </w:rPr>
      </w:pPr>
      <w:r w:rsidRPr="00197187">
        <w:rPr>
          <w:rFonts w:cs="Arial"/>
          <w:lang w:val="en-US"/>
        </w:rPr>
        <w:t>……………………………………………………………………………………………….….……………………………………….…..……………………………………………………………….…….</w:t>
      </w:r>
    </w:p>
    <w:p w14:paraId="72247670" w14:textId="03C2391F" w:rsidR="00183CA7" w:rsidRPr="00197187" w:rsidRDefault="00183CA7" w:rsidP="00183CA7">
      <w:pPr>
        <w:rPr>
          <w:rFonts w:cs="Arial"/>
          <w:lang w:val="en-US"/>
        </w:rPr>
      </w:pPr>
      <w:r>
        <w:rPr>
          <w:rFonts w:cs="Arial"/>
          <w:lang w:val="en-US"/>
        </w:rPr>
        <w:t>Ad. 27</w:t>
      </w:r>
      <w:r w:rsidRPr="00197187">
        <w:rPr>
          <w:rFonts w:cs="Arial"/>
          <w:lang w:val="en-US"/>
        </w:rPr>
        <w:t xml:space="preserve"> …………………..……………………………………………………………………...………</w:t>
      </w:r>
    </w:p>
    <w:p w14:paraId="7BE0913B" w14:textId="12B35950" w:rsidR="00183CA7" w:rsidRDefault="00183CA7" w:rsidP="00183CA7">
      <w:pPr>
        <w:rPr>
          <w:rFonts w:cs="Arial"/>
          <w:lang w:val="en-US"/>
        </w:rPr>
      </w:pPr>
      <w:r w:rsidRPr="00197187">
        <w:rPr>
          <w:rFonts w:cs="Arial"/>
          <w:lang w:val="en-US"/>
        </w:rPr>
        <w:t>……………………………………………………………………………………………….….……………………………………….…..……………………………………………………</w:t>
      </w:r>
      <w:r w:rsidR="002F1A0E">
        <w:rPr>
          <w:rFonts w:cs="Arial"/>
          <w:lang w:val="en-US"/>
        </w:rPr>
        <w:t>……………..…</w:t>
      </w:r>
    </w:p>
    <w:p w14:paraId="6F121F4D" w14:textId="05761940" w:rsidR="00183CA7" w:rsidRPr="00ED0305" w:rsidRDefault="00183CA7" w:rsidP="00183CA7">
      <w:pPr>
        <w:rPr>
          <w:rFonts w:cs="Arial"/>
          <w:lang w:val="en-US"/>
        </w:rPr>
      </w:pPr>
      <w:r>
        <w:rPr>
          <w:rFonts w:cs="Arial"/>
          <w:lang w:val="en-US"/>
        </w:rPr>
        <w:t>Ad. 28</w:t>
      </w:r>
      <w:r w:rsidRPr="00ED0305">
        <w:rPr>
          <w:rFonts w:cs="Arial"/>
          <w:lang w:val="en-US"/>
        </w:rPr>
        <w:t xml:space="preserve"> ……………………………………………………..………</w:t>
      </w:r>
      <w:r>
        <w:rPr>
          <w:rFonts w:cs="Arial"/>
          <w:lang w:val="en-US"/>
        </w:rPr>
        <w:t>.</w:t>
      </w:r>
      <w:r w:rsidRPr="00ED0305">
        <w:rPr>
          <w:rFonts w:cs="Arial"/>
          <w:lang w:val="en-US"/>
        </w:rPr>
        <w:t>…………………..……………… ……………………………………………………………………………</w:t>
      </w:r>
      <w:r>
        <w:rPr>
          <w:rFonts w:cs="Arial"/>
          <w:lang w:val="en-US"/>
        </w:rPr>
        <w:t>..</w:t>
      </w:r>
      <w:r w:rsidRPr="00ED0305">
        <w:rPr>
          <w:rFonts w:cs="Arial"/>
          <w:lang w:val="en-US"/>
        </w:rPr>
        <w:t>……………………………………………………………………..……………………………</w:t>
      </w:r>
      <w:r>
        <w:rPr>
          <w:rFonts w:cs="Arial"/>
          <w:lang w:val="en-US"/>
        </w:rPr>
        <w:t>..</w:t>
      </w:r>
      <w:r w:rsidRPr="00ED0305">
        <w:rPr>
          <w:rFonts w:cs="Arial"/>
          <w:lang w:val="en-US"/>
        </w:rPr>
        <w:t>….………………………………</w:t>
      </w:r>
    </w:p>
    <w:p w14:paraId="2547C72F" w14:textId="11F38CA0" w:rsidR="00183CA7" w:rsidRPr="00197187" w:rsidRDefault="00183CA7" w:rsidP="00183CA7">
      <w:pPr>
        <w:rPr>
          <w:rFonts w:cs="Arial"/>
          <w:lang w:val="en-US"/>
        </w:rPr>
      </w:pPr>
      <w:r>
        <w:rPr>
          <w:rFonts w:cs="Arial"/>
          <w:lang w:val="en-US"/>
        </w:rPr>
        <w:t>Ad. 29</w:t>
      </w:r>
      <w:r w:rsidRPr="00197187">
        <w:rPr>
          <w:rFonts w:cs="Arial"/>
          <w:lang w:val="en-US"/>
        </w:rPr>
        <w:t xml:space="preserve"> ………………………….………………………………………………………………..…..… ………………………………………………………………………………………..……………………………………………...............................................................................</w:t>
      </w:r>
      <w:r w:rsidR="00752986">
        <w:rPr>
          <w:rFonts w:cs="Arial"/>
          <w:lang w:val="en-US"/>
        </w:rPr>
        <w:t>...............................</w:t>
      </w:r>
    </w:p>
    <w:p w14:paraId="4DB11371" w14:textId="7BF15EE0" w:rsidR="00183CA7" w:rsidRPr="00197187" w:rsidRDefault="00183CA7" w:rsidP="00183CA7">
      <w:pPr>
        <w:rPr>
          <w:rFonts w:cs="Arial"/>
          <w:lang w:val="en-US"/>
        </w:rPr>
      </w:pPr>
      <w:r>
        <w:rPr>
          <w:rFonts w:cs="Arial"/>
          <w:lang w:val="en-US"/>
        </w:rPr>
        <w:t>Ad. 30</w:t>
      </w:r>
      <w:r w:rsidRPr="00197187">
        <w:rPr>
          <w:rFonts w:cs="Arial"/>
          <w:lang w:val="en-US"/>
        </w:rPr>
        <w:t xml:space="preserve"> …………………..……………………………………………………………………...………</w:t>
      </w:r>
    </w:p>
    <w:p w14:paraId="1D43A6D3" w14:textId="47669C68" w:rsidR="00183CA7" w:rsidRPr="00197187" w:rsidRDefault="00183CA7" w:rsidP="00183CA7">
      <w:pPr>
        <w:rPr>
          <w:rFonts w:cs="Arial"/>
          <w:lang w:val="en-US"/>
        </w:rPr>
      </w:pPr>
      <w:r w:rsidRPr="00197187">
        <w:rPr>
          <w:rFonts w:cs="Arial"/>
          <w:lang w:val="en-US"/>
        </w:rPr>
        <w:t>……………………………………………………………………………………………….….……………………………………….…..……………………………………………………………….…….</w:t>
      </w:r>
    </w:p>
    <w:p w14:paraId="4763BF26" w14:textId="0799903E" w:rsidR="00183CA7" w:rsidRPr="00197187" w:rsidRDefault="00183CA7" w:rsidP="00183CA7">
      <w:pPr>
        <w:rPr>
          <w:rFonts w:cs="Arial"/>
          <w:lang w:val="en-US"/>
        </w:rPr>
      </w:pPr>
      <w:r>
        <w:rPr>
          <w:rFonts w:cs="Arial"/>
          <w:lang w:val="en-US"/>
        </w:rPr>
        <w:t>Ad. 31</w:t>
      </w:r>
      <w:r w:rsidRPr="00197187">
        <w:rPr>
          <w:rFonts w:cs="Arial"/>
          <w:lang w:val="en-US"/>
        </w:rPr>
        <w:t xml:space="preserve"> …………………..……………………………………………………………………...………</w:t>
      </w:r>
    </w:p>
    <w:p w14:paraId="58A8EE1E" w14:textId="468B2A28" w:rsidR="002F1A0E" w:rsidRDefault="00183CA7" w:rsidP="00183CA7">
      <w:pPr>
        <w:rPr>
          <w:rFonts w:cs="Arial"/>
          <w:lang w:val="en-US"/>
        </w:rPr>
      </w:pPr>
      <w:r w:rsidRPr="00197187">
        <w:rPr>
          <w:rFonts w:cs="Arial"/>
          <w:lang w:val="en-US"/>
        </w:rPr>
        <w:t>……………………………………………………………………………………………….….……………………………………….…..……………………………………………………………….……</w:t>
      </w:r>
    </w:p>
    <w:p w14:paraId="39408D88" w14:textId="2BBFBA62" w:rsidR="00752986" w:rsidRPr="00197187" w:rsidRDefault="00752986" w:rsidP="00752986">
      <w:pPr>
        <w:rPr>
          <w:rFonts w:cs="Arial"/>
          <w:lang w:val="en-US"/>
        </w:rPr>
      </w:pPr>
      <w:r>
        <w:rPr>
          <w:rFonts w:cs="Arial"/>
          <w:lang w:val="en-US"/>
        </w:rPr>
        <w:t>Ad. 32</w:t>
      </w:r>
      <w:r w:rsidRPr="00197187">
        <w:rPr>
          <w:rFonts w:cs="Arial"/>
          <w:lang w:val="en-US"/>
        </w:rPr>
        <w:t xml:space="preserve"> ………………………….………………………………………………………………..…..… ………………………………………………………………………………………..……………………………………………...............................................................................</w:t>
      </w:r>
      <w:r>
        <w:rPr>
          <w:rFonts w:cs="Arial"/>
          <w:lang w:val="en-US"/>
        </w:rPr>
        <w:t>...............................</w:t>
      </w:r>
    </w:p>
    <w:p w14:paraId="7C827032" w14:textId="33B4ADBA" w:rsidR="00752986" w:rsidRPr="00197187" w:rsidRDefault="00752986" w:rsidP="00752986">
      <w:pPr>
        <w:rPr>
          <w:rFonts w:cs="Arial"/>
          <w:lang w:val="en-US"/>
        </w:rPr>
      </w:pPr>
      <w:r>
        <w:rPr>
          <w:rFonts w:cs="Arial"/>
          <w:lang w:val="en-US"/>
        </w:rPr>
        <w:t>Ad. 33</w:t>
      </w:r>
      <w:r w:rsidRPr="00197187">
        <w:rPr>
          <w:rFonts w:cs="Arial"/>
          <w:lang w:val="en-US"/>
        </w:rPr>
        <w:t xml:space="preserve"> …………………..……………………………………………………………………...………</w:t>
      </w:r>
    </w:p>
    <w:p w14:paraId="33172D8B" w14:textId="77777777" w:rsidR="00752986" w:rsidRPr="00197187" w:rsidRDefault="00752986" w:rsidP="00752986">
      <w:pPr>
        <w:rPr>
          <w:rFonts w:cs="Arial"/>
          <w:lang w:val="en-US"/>
        </w:rPr>
      </w:pPr>
      <w:r w:rsidRPr="00197187">
        <w:rPr>
          <w:rFonts w:cs="Arial"/>
          <w:lang w:val="en-US"/>
        </w:rPr>
        <w:t>……………………………………………………………………………………………….….……………………………………….…..……………………………………………………………….…….</w:t>
      </w:r>
    </w:p>
    <w:p w14:paraId="1B3AFF3F" w14:textId="13741D82" w:rsidR="00752986" w:rsidRPr="00197187" w:rsidRDefault="00752986" w:rsidP="00752986">
      <w:pPr>
        <w:rPr>
          <w:rFonts w:cs="Arial"/>
          <w:lang w:val="en-US"/>
        </w:rPr>
      </w:pPr>
      <w:r>
        <w:rPr>
          <w:rFonts w:cs="Arial"/>
          <w:lang w:val="en-US"/>
        </w:rPr>
        <w:t>Ad. 34</w:t>
      </w:r>
      <w:r w:rsidRPr="00197187">
        <w:rPr>
          <w:rFonts w:cs="Arial"/>
          <w:lang w:val="en-US"/>
        </w:rPr>
        <w:t xml:space="preserve"> …………………..……………………………………………………………………...………</w:t>
      </w:r>
    </w:p>
    <w:p w14:paraId="415ECDE2" w14:textId="77777777" w:rsidR="00752986" w:rsidRDefault="00752986" w:rsidP="00752986">
      <w:pPr>
        <w:rPr>
          <w:rFonts w:cs="Arial"/>
          <w:lang w:val="en-US"/>
        </w:rPr>
      </w:pPr>
      <w:r w:rsidRPr="00197187">
        <w:rPr>
          <w:rFonts w:cs="Arial"/>
          <w:lang w:val="en-US"/>
        </w:rPr>
        <w:t>……………………………………………………………………………………………….….……………………………………….…..……………………………………………………………….……</w:t>
      </w:r>
    </w:p>
    <w:p w14:paraId="6878112F" w14:textId="5FE5DE67" w:rsidR="00752986" w:rsidRPr="00197187" w:rsidRDefault="00752986" w:rsidP="00752986">
      <w:pPr>
        <w:rPr>
          <w:rFonts w:cs="Arial"/>
          <w:lang w:val="en-US"/>
        </w:rPr>
      </w:pPr>
      <w:r>
        <w:rPr>
          <w:rFonts w:cs="Arial"/>
          <w:lang w:val="en-US"/>
        </w:rPr>
        <w:t>Ad. 35</w:t>
      </w:r>
      <w:r w:rsidRPr="00197187">
        <w:rPr>
          <w:rFonts w:cs="Arial"/>
          <w:lang w:val="en-US"/>
        </w:rPr>
        <w:t xml:space="preserve"> …………………..……………………………………………………………………...………</w:t>
      </w:r>
    </w:p>
    <w:p w14:paraId="61381C54" w14:textId="77777777" w:rsidR="00752986" w:rsidRDefault="00752986" w:rsidP="00752986">
      <w:pPr>
        <w:rPr>
          <w:rFonts w:cs="Arial"/>
          <w:lang w:val="en-US"/>
        </w:rPr>
      </w:pPr>
      <w:r w:rsidRPr="00197187">
        <w:rPr>
          <w:rFonts w:cs="Arial"/>
          <w:lang w:val="en-US"/>
        </w:rPr>
        <w:t>……………………………………………………………………………………………….….……………………………………….…..……………………………………………………………….……</w:t>
      </w:r>
    </w:p>
    <w:p w14:paraId="56E7FF55" w14:textId="461CC900" w:rsidR="00183CA7" w:rsidRPr="00197187" w:rsidRDefault="002F1A0E" w:rsidP="009475B5">
      <w:pPr>
        <w:spacing w:line="240" w:lineRule="auto"/>
        <w:rPr>
          <w:rFonts w:cs="Arial"/>
          <w:lang w:val="en-US"/>
        </w:rPr>
      </w:pPr>
      <w:r>
        <w:rPr>
          <w:rFonts w:cs="Arial"/>
          <w:lang w:val="en-US"/>
        </w:rPr>
        <w:br w:type="page"/>
      </w:r>
    </w:p>
    <w:p w14:paraId="440A031A" w14:textId="77777777" w:rsidR="00267A5C" w:rsidRPr="00A37C90" w:rsidRDefault="00694392" w:rsidP="00183CA7">
      <w:pPr>
        <w:pStyle w:val="Nagwek1"/>
        <w:ind w:left="284" w:hanging="142"/>
      </w:pPr>
      <w:r w:rsidRPr="00A37C90">
        <w:lastRenderedPageBreak/>
        <w:t>Uzasadnienie wniosku, przesłanki skłaniające wnioskodawcę do rozpoczęcia działalności gospodarczej.</w:t>
      </w:r>
    </w:p>
    <w:p w14:paraId="4F25E38C" w14:textId="0E4CE7BF" w:rsidR="00183CA7" w:rsidRDefault="00267A5C" w:rsidP="00ED0305">
      <w:pPr>
        <w:rPr>
          <w:rFonts w:cs="Arial"/>
        </w:rPr>
      </w:pPr>
      <w:r w:rsidRPr="00ED0305">
        <w:rPr>
          <w:rFonts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36F94">
        <w:rPr>
          <w:rFonts w:cs="Arial"/>
        </w:rPr>
        <w:t>..................................................................................................................................................</w:t>
      </w:r>
      <w:r w:rsidRPr="00ED0305">
        <w:rPr>
          <w:rFonts w:cs="Arial"/>
        </w:rPr>
        <w:t>...</w:t>
      </w:r>
      <w:r w:rsidR="000F1DA6">
        <w:rPr>
          <w:rFonts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D0305">
        <w:rPr>
          <w:rFonts w:cs="Arial"/>
        </w:rPr>
        <w:t>.</w:t>
      </w:r>
      <w:r w:rsidR="00E70936">
        <w:rPr>
          <w:rFonts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D0305">
        <w:rPr>
          <w:rFonts w:cs="Arial"/>
        </w:rPr>
        <w:t>.</w:t>
      </w:r>
    </w:p>
    <w:p w14:paraId="0846BC41" w14:textId="589B0131" w:rsidR="00E70936" w:rsidRDefault="00E70936" w:rsidP="00E70936">
      <w:pPr>
        <w:pStyle w:val="Nagwek1"/>
        <w:ind w:left="426" w:hanging="142"/>
      </w:pPr>
      <w:r>
        <w:t>Informacje o spełnieniu dodatkowych warunków dotyczących rodzaju planowanej działalności gospodarczej lub kategorii osób ubiegających się o dofinansowanie</w:t>
      </w:r>
      <w:r w:rsidR="00EE2BB7">
        <w:t>, o których mowa w art. 147 ust. 2 ustawy o rynku pracy i służbach zatrudnienia</w:t>
      </w:r>
      <w:r w:rsidRPr="00A37C90">
        <w:t>.</w:t>
      </w:r>
    </w:p>
    <w:p w14:paraId="2BC01CEF" w14:textId="5E596E1C" w:rsidR="00E70936" w:rsidRDefault="00E70936" w:rsidP="00E70936">
      <w:r>
        <w:t>………………………………………………………………………………………………………….</w:t>
      </w:r>
    </w:p>
    <w:p w14:paraId="28C98CD8" w14:textId="572D0206" w:rsidR="00E70936" w:rsidRPr="00E70936" w:rsidRDefault="00E70936" w:rsidP="00E70936">
      <w:r w:rsidRPr="00ED0305">
        <w:rPr>
          <w:rFonts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Arial"/>
        </w:rPr>
        <w:t>..................................................................................................................................................</w:t>
      </w:r>
      <w:r w:rsidRPr="00ED0305">
        <w:rPr>
          <w:rFonts w:cs="Arial"/>
        </w:rPr>
        <w:t>...</w:t>
      </w:r>
      <w:r>
        <w:rPr>
          <w:rFonts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D0305">
        <w:rPr>
          <w:rFonts w:cs="Arial"/>
        </w:rPr>
        <w:t>..</w:t>
      </w:r>
    </w:p>
    <w:p w14:paraId="3B6724BB" w14:textId="43BB72DB" w:rsidR="00055A49" w:rsidRPr="00ED0305" w:rsidRDefault="00183CA7" w:rsidP="00183CA7">
      <w:pPr>
        <w:spacing w:line="240" w:lineRule="auto"/>
        <w:rPr>
          <w:rFonts w:cs="Arial"/>
        </w:rPr>
      </w:pPr>
      <w:r>
        <w:rPr>
          <w:rFonts w:cs="Arial"/>
        </w:rPr>
        <w:br w:type="page"/>
      </w:r>
    </w:p>
    <w:p w14:paraId="7B97494C" w14:textId="77777777" w:rsidR="00267A5C" w:rsidRPr="00A37C90" w:rsidRDefault="00F272CB" w:rsidP="00A37C90">
      <w:pPr>
        <w:pStyle w:val="Nagwek1"/>
        <w:tabs>
          <w:tab w:val="clear" w:pos="6840"/>
          <w:tab w:val="left" w:pos="426"/>
        </w:tabs>
        <w:ind w:left="142" w:firstLine="142"/>
      </w:pPr>
      <w:r w:rsidRPr="00A37C90">
        <w:lastRenderedPageBreak/>
        <w:t>B</w:t>
      </w:r>
      <w:r w:rsidR="00141D0C" w:rsidRPr="00A37C90">
        <w:t>ezrobotny/Absolwent CIS</w:t>
      </w:r>
      <w:r w:rsidR="0060213D" w:rsidRPr="00A37C90">
        <w:t xml:space="preserve">/Absolwent </w:t>
      </w:r>
      <w:r w:rsidR="0032382F" w:rsidRPr="00A37C90">
        <w:t>KIS</w:t>
      </w:r>
      <w:r w:rsidRPr="00A37C90">
        <w:t xml:space="preserve"> </w:t>
      </w:r>
      <w:r w:rsidR="0060213D" w:rsidRPr="00A37C90">
        <w:t>oświadcza</w:t>
      </w:r>
      <w:r w:rsidR="00267A5C" w:rsidRPr="00A37C90">
        <w:t xml:space="preserve">: </w:t>
      </w:r>
    </w:p>
    <w:p w14:paraId="218EDCE7" w14:textId="6522FD68" w:rsidR="00436DFE" w:rsidRPr="00436DFE" w:rsidRDefault="00436DFE" w:rsidP="0052381C">
      <w:pPr>
        <w:pStyle w:val="Akapitzlist"/>
        <w:numPr>
          <w:ilvl w:val="0"/>
          <w:numId w:val="5"/>
        </w:numPr>
        <w:tabs>
          <w:tab w:val="left" w:pos="284"/>
        </w:tabs>
        <w:ind w:left="284" w:hanging="284"/>
        <w:rPr>
          <w:rFonts w:cs="Arial"/>
        </w:rPr>
      </w:pPr>
      <w:r w:rsidRPr="00436DFE">
        <w:rPr>
          <w:rFonts w:cs="Arial"/>
        </w:rPr>
        <w:t>W</w:t>
      </w:r>
      <w:r w:rsidRPr="00436DFE">
        <w:rPr>
          <w:rFonts w:cs="Arial"/>
          <w:b/>
        </w:rPr>
        <w:t xml:space="preserve"> </w:t>
      </w:r>
      <w:r w:rsidRPr="000F1DA6">
        <w:rPr>
          <w:rFonts w:cs="Arial"/>
        </w:rPr>
        <w:t>okresie</w:t>
      </w:r>
      <w:r w:rsidRPr="00436DFE">
        <w:rPr>
          <w:rFonts w:cs="Arial"/>
        </w:rPr>
        <w:t xml:space="preserve"> </w:t>
      </w:r>
      <w:r w:rsidRPr="000F1DA6">
        <w:rPr>
          <w:rFonts w:cs="Arial"/>
        </w:rPr>
        <w:t>ostatnich 2 lat nie byłem/</w:t>
      </w:r>
      <w:proofErr w:type="spellStart"/>
      <w:r w:rsidRPr="000F1DA6">
        <w:rPr>
          <w:rFonts w:cs="Arial"/>
        </w:rPr>
        <w:t>am</w:t>
      </w:r>
      <w:proofErr w:type="spellEnd"/>
      <w:r w:rsidRPr="000F1DA6">
        <w:rPr>
          <w:rFonts w:cs="Arial"/>
        </w:rPr>
        <w:t xml:space="preserve"> prawomocnie skazany/a za przestępstwo składania fałszywych zeznań lub oświadczeń, przestępstwo przeciwko wiarygodności dokumentów lub prz</w:t>
      </w:r>
      <w:r w:rsidR="00B758A4">
        <w:rPr>
          <w:rFonts w:cs="Arial"/>
        </w:rPr>
        <w:t>eciwko obrotowi gospodarczemu i</w:t>
      </w:r>
      <w:r w:rsidR="00330715">
        <w:rPr>
          <w:rFonts w:cs="Arial"/>
        </w:rPr>
        <w:t xml:space="preserve"> interesom majątkowym</w:t>
      </w:r>
      <w:r w:rsidRPr="000F1DA6">
        <w:rPr>
          <w:rFonts w:cs="Arial"/>
        </w:rPr>
        <w:t xml:space="preserve"> w obrocie cywilnoprawnym na podstawie ustawy z dnia 6 czerwca 1997 r. – Kodeks karny, za przestępstwo skarbowe na podstawie ustawy z dnia 10 września 1999 r. – Kodeks karny skarbowy lub za odpowiedni czyn zabroniony określony w przepisach prawa obcego,</w:t>
      </w:r>
    </w:p>
    <w:p w14:paraId="77D3CC05" w14:textId="209CD84F" w:rsidR="00436DFE" w:rsidRDefault="00436DFE" w:rsidP="0052381C">
      <w:pPr>
        <w:pStyle w:val="Akapitzlist"/>
        <w:numPr>
          <w:ilvl w:val="0"/>
          <w:numId w:val="5"/>
        </w:numPr>
        <w:tabs>
          <w:tab w:val="left" w:pos="284"/>
        </w:tabs>
        <w:ind w:left="284" w:hanging="284"/>
        <w:rPr>
          <w:rFonts w:cs="Arial"/>
        </w:rPr>
      </w:pPr>
      <w:r w:rsidRPr="000F1DA6">
        <w:rPr>
          <w:rFonts w:cs="Arial"/>
        </w:rPr>
        <w:t>W okresie</w:t>
      </w:r>
      <w:r>
        <w:rPr>
          <w:rFonts w:cs="Arial"/>
        </w:rPr>
        <w:t xml:space="preserve"> ostatnich</w:t>
      </w:r>
      <w:r w:rsidRPr="00A37C90">
        <w:rPr>
          <w:rFonts w:cs="Arial"/>
        </w:rPr>
        <w:t xml:space="preserve"> </w:t>
      </w:r>
      <w:r>
        <w:rPr>
          <w:rFonts w:cs="Arial"/>
        </w:rPr>
        <w:t>12 miesięcy nie wykonywał</w:t>
      </w:r>
      <w:r w:rsidR="00A7502F">
        <w:rPr>
          <w:rFonts w:cs="Arial"/>
        </w:rPr>
        <w:t>em/</w:t>
      </w:r>
      <w:proofErr w:type="spellStart"/>
      <w:r w:rsidR="00A7502F">
        <w:rPr>
          <w:rFonts w:cs="Arial"/>
        </w:rPr>
        <w:t>am</w:t>
      </w:r>
      <w:proofErr w:type="spellEnd"/>
      <w:r>
        <w:rPr>
          <w:rFonts w:cs="Arial"/>
        </w:rPr>
        <w:t xml:space="preserve"> działalności gospodarczej na terytorium Rzeczypospolitej Polskiej i nie pozostawał</w:t>
      </w:r>
      <w:r w:rsidR="00A7502F">
        <w:rPr>
          <w:rFonts w:cs="Arial"/>
        </w:rPr>
        <w:t>em/</w:t>
      </w:r>
      <w:proofErr w:type="spellStart"/>
      <w:r w:rsidR="00A7502F">
        <w:rPr>
          <w:rFonts w:cs="Arial"/>
        </w:rPr>
        <w:t>am</w:t>
      </w:r>
      <w:proofErr w:type="spellEnd"/>
      <w:r>
        <w:rPr>
          <w:rFonts w:cs="Arial"/>
        </w:rPr>
        <w:t xml:space="preserve"> w okresie zawieszenia wykonywania działalności gospodarczej</w:t>
      </w:r>
      <w:r w:rsidRPr="00A37C90">
        <w:rPr>
          <w:rFonts w:cs="Arial"/>
        </w:rPr>
        <w:t>,</w:t>
      </w:r>
    </w:p>
    <w:p w14:paraId="17ABBFD4" w14:textId="5C128390" w:rsidR="00436DFE" w:rsidRPr="000F1DA6" w:rsidRDefault="00436DFE" w:rsidP="0052381C">
      <w:pPr>
        <w:pStyle w:val="Akapitzlist"/>
        <w:numPr>
          <w:ilvl w:val="0"/>
          <w:numId w:val="5"/>
        </w:numPr>
        <w:tabs>
          <w:tab w:val="left" w:pos="284"/>
        </w:tabs>
        <w:ind w:left="284" w:hanging="284"/>
        <w:rPr>
          <w:rFonts w:cs="Arial"/>
        </w:rPr>
      </w:pPr>
      <w:r w:rsidRPr="000F1DA6">
        <w:rPr>
          <w:rFonts w:cs="Arial"/>
        </w:rPr>
        <w:t>Nie wykonuję za granicą działalności gospodarczej i nie pozostaję w okresie zawieszenia wykonywania działalności gospodarczej</w:t>
      </w:r>
      <w:r w:rsidR="000F1DA6">
        <w:rPr>
          <w:rFonts w:cs="Arial"/>
        </w:rPr>
        <w:t>,</w:t>
      </w:r>
    </w:p>
    <w:p w14:paraId="4A74DE22" w14:textId="6A9DABD2" w:rsidR="00347840" w:rsidRDefault="00EE31BD" w:rsidP="0052381C">
      <w:pPr>
        <w:pStyle w:val="Akapitzlist"/>
        <w:numPr>
          <w:ilvl w:val="0"/>
          <w:numId w:val="5"/>
        </w:numPr>
        <w:tabs>
          <w:tab w:val="left" w:pos="284"/>
        </w:tabs>
        <w:ind w:left="284" w:hanging="284"/>
        <w:rPr>
          <w:rFonts w:cs="Arial"/>
        </w:rPr>
      </w:pPr>
      <w:r w:rsidRPr="000F1DA6">
        <w:rPr>
          <w:rFonts w:cs="Arial"/>
        </w:rPr>
        <w:t>N</w:t>
      </w:r>
      <w:r w:rsidR="003B1BD4" w:rsidRPr="000F1DA6">
        <w:rPr>
          <w:rFonts w:cs="Arial"/>
        </w:rPr>
        <w:t>ie</w:t>
      </w:r>
      <w:r w:rsidR="003B1BD4" w:rsidRPr="00436DFE">
        <w:rPr>
          <w:rFonts w:cs="Arial"/>
          <w:b/>
        </w:rPr>
        <w:t xml:space="preserve"> </w:t>
      </w:r>
      <w:r w:rsidR="0031459A">
        <w:rPr>
          <w:rFonts w:cs="Arial"/>
        </w:rPr>
        <w:t>skorzystałem/</w:t>
      </w:r>
      <w:proofErr w:type="spellStart"/>
      <w:r w:rsidR="00347840" w:rsidRPr="00436DFE">
        <w:rPr>
          <w:rFonts w:cs="Arial"/>
        </w:rPr>
        <w:t>am</w:t>
      </w:r>
      <w:proofErr w:type="spellEnd"/>
      <w:r w:rsidR="00347840" w:rsidRPr="00436DFE">
        <w:rPr>
          <w:rFonts w:cs="Arial"/>
          <w:b/>
        </w:rPr>
        <w:t xml:space="preserve"> </w:t>
      </w:r>
      <w:r w:rsidR="00347840" w:rsidRPr="00436DFE">
        <w:rPr>
          <w:rFonts w:cs="Arial"/>
        </w:rPr>
        <w:t>z</w:t>
      </w:r>
      <w:r w:rsidR="00267A5C" w:rsidRPr="00436DFE">
        <w:rPr>
          <w:rFonts w:cs="Arial"/>
        </w:rPr>
        <w:t xml:space="preserve"> bezzwro</w:t>
      </w:r>
      <w:r w:rsidR="009C6581" w:rsidRPr="00436DFE">
        <w:rPr>
          <w:rFonts w:cs="Arial"/>
        </w:rPr>
        <w:t xml:space="preserve">tnych </w:t>
      </w:r>
      <w:r w:rsidR="007943E1" w:rsidRPr="00436DFE">
        <w:rPr>
          <w:rFonts w:cs="Arial"/>
        </w:rPr>
        <w:t>środków publicznych</w:t>
      </w:r>
      <w:r w:rsidR="00267A5C" w:rsidRPr="00436DFE">
        <w:rPr>
          <w:rFonts w:cs="Arial"/>
        </w:rPr>
        <w:t xml:space="preserve"> na podjęcie działalności</w:t>
      </w:r>
      <w:r w:rsidR="00436DFE">
        <w:rPr>
          <w:rFonts w:cs="Arial"/>
        </w:rPr>
        <w:t xml:space="preserve"> gospodarczej, założenie lub przystąpienie do spółdzielni socjalnej,</w:t>
      </w:r>
      <w:r w:rsidR="00267A5C" w:rsidRPr="00436DFE">
        <w:rPr>
          <w:rFonts w:cs="Arial"/>
        </w:rPr>
        <w:t xml:space="preserve"> </w:t>
      </w:r>
    </w:p>
    <w:p w14:paraId="0427D677" w14:textId="378CEED1" w:rsidR="00436DFE" w:rsidRPr="000F1DA6" w:rsidRDefault="00CA3BB1" w:rsidP="0052381C">
      <w:pPr>
        <w:pStyle w:val="Akapitzlist"/>
        <w:numPr>
          <w:ilvl w:val="0"/>
          <w:numId w:val="5"/>
        </w:numPr>
        <w:tabs>
          <w:tab w:val="left" w:pos="284"/>
        </w:tabs>
        <w:ind w:left="284" w:hanging="284"/>
        <w:rPr>
          <w:rFonts w:cs="Arial"/>
        </w:rPr>
      </w:pPr>
      <w:r>
        <w:rPr>
          <w:rFonts w:cs="Arial"/>
        </w:rPr>
        <w:t>N</w:t>
      </w:r>
      <w:r w:rsidR="00436DFE" w:rsidRPr="000F1DA6">
        <w:rPr>
          <w:rFonts w:cs="Arial"/>
        </w:rPr>
        <w:t>ie skorzystałem/</w:t>
      </w:r>
      <w:proofErr w:type="spellStart"/>
      <w:r w:rsidR="00436DFE" w:rsidRPr="000F1DA6">
        <w:rPr>
          <w:rFonts w:cs="Arial"/>
        </w:rPr>
        <w:t>am</w:t>
      </w:r>
      <w:proofErr w:type="spellEnd"/>
      <w:r w:rsidR="00436DFE" w:rsidRPr="000F1DA6">
        <w:rPr>
          <w:rFonts w:cs="Arial"/>
        </w:rPr>
        <w:t xml:space="preserve"> z umorzenia pożyczki, o której mowa w art. 187 ww. ustawy,</w:t>
      </w:r>
    </w:p>
    <w:p w14:paraId="2038F97C" w14:textId="633245C8" w:rsidR="00044ECD" w:rsidRPr="000F1DA6" w:rsidRDefault="00436DFE" w:rsidP="0052381C">
      <w:pPr>
        <w:pStyle w:val="Akapitzlist"/>
        <w:numPr>
          <w:ilvl w:val="0"/>
          <w:numId w:val="5"/>
        </w:numPr>
        <w:tabs>
          <w:tab w:val="left" w:pos="284"/>
        </w:tabs>
        <w:ind w:left="284" w:hanging="284"/>
        <w:rPr>
          <w:rFonts w:cs="Arial"/>
        </w:rPr>
      </w:pPr>
      <w:r w:rsidRPr="000F1DA6">
        <w:rPr>
          <w:rFonts w:cs="Arial"/>
        </w:rPr>
        <w:t>W okresie</w:t>
      </w:r>
      <w:r w:rsidRPr="00436DFE">
        <w:rPr>
          <w:rFonts w:cs="Arial"/>
        </w:rPr>
        <w:t xml:space="preserve"> ostatnich 12 miesięcy nie przerwałem/</w:t>
      </w:r>
      <w:proofErr w:type="spellStart"/>
      <w:r w:rsidRPr="00436DFE">
        <w:rPr>
          <w:rFonts w:cs="Arial"/>
        </w:rPr>
        <w:t>am</w:t>
      </w:r>
      <w:proofErr w:type="spellEnd"/>
      <w:r w:rsidRPr="00436DFE">
        <w:rPr>
          <w:rFonts w:cs="Arial"/>
        </w:rPr>
        <w:t xml:space="preserve"> z własnej winy realizacji </w:t>
      </w:r>
      <w:r>
        <w:rPr>
          <w:rFonts w:cs="Arial"/>
        </w:rPr>
        <w:t>formy pomocy określonej w</w:t>
      </w:r>
      <w:r w:rsidRPr="00436DFE">
        <w:rPr>
          <w:rFonts w:cs="Arial"/>
        </w:rPr>
        <w:t>w</w:t>
      </w:r>
      <w:r>
        <w:rPr>
          <w:rFonts w:cs="Arial"/>
        </w:rPr>
        <w:t>.</w:t>
      </w:r>
      <w:r w:rsidR="000F1DA6">
        <w:rPr>
          <w:rFonts w:cs="Arial"/>
        </w:rPr>
        <w:t xml:space="preserve"> ustawie </w:t>
      </w:r>
      <w:r w:rsidR="00044ECD" w:rsidRPr="000F1DA6">
        <w:rPr>
          <w:rFonts w:cs="Arial"/>
        </w:rPr>
        <w:t>(pkt. 6 nie dotyczy absolwenta KIS lub CIS)</w:t>
      </w:r>
      <w:r w:rsidR="000F1DA6">
        <w:rPr>
          <w:rFonts w:cs="Arial"/>
        </w:rPr>
        <w:t>,</w:t>
      </w:r>
    </w:p>
    <w:p w14:paraId="52DC7578" w14:textId="5EA11302" w:rsidR="00436DFE" w:rsidRPr="000F1DA6" w:rsidRDefault="00436DFE" w:rsidP="0052381C">
      <w:pPr>
        <w:pStyle w:val="Akapitzlist"/>
        <w:numPr>
          <w:ilvl w:val="0"/>
          <w:numId w:val="5"/>
        </w:numPr>
        <w:tabs>
          <w:tab w:val="left" w:pos="284"/>
        </w:tabs>
        <w:rPr>
          <w:rFonts w:cs="Arial"/>
        </w:rPr>
      </w:pPr>
      <w:r w:rsidRPr="00A80F0A">
        <w:rPr>
          <w:rFonts w:cs="Arial"/>
        </w:rPr>
        <w:t>Nie</w:t>
      </w:r>
      <w:r w:rsidRPr="00A37C90">
        <w:rPr>
          <w:rFonts w:cs="Arial"/>
        </w:rPr>
        <w:t xml:space="preserve"> złożyłem/</w:t>
      </w:r>
      <w:proofErr w:type="spellStart"/>
      <w:r w:rsidRPr="00A37C90">
        <w:rPr>
          <w:rFonts w:cs="Arial"/>
        </w:rPr>
        <w:t>am</w:t>
      </w:r>
      <w:proofErr w:type="spellEnd"/>
      <w:r w:rsidRPr="00A37C90">
        <w:rPr>
          <w:rFonts w:cs="Arial"/>
        </w:rPr>
        <w:t xml:space="preserve"> do innego starosty</w:t>
      </w:r>
      <w:r>
        <w:rPr>
          <w:rFonts w:cs="Arial"/>
        </w:rPr>
        <w:t xml:space="preserve"> wniosku o </w:t>
      </w:r>
      <w:r w:rsidR="000523EC">
        <w:rPr>
          <w:rFonts w:cs="Arial"/>
        </w:rPr>
        <w:t>dofinansowanie</w:t>
      </w:r>
      <w:r w:rsidRPr="00A37C90">
        <w:rPr>
          <w:rFonts w:cs="Arial"/>
        </w:rPr>
        <w:t xml:space="preserve"> </w:t>
      </w:r>
      <w:r>
        <w:rPr>
          <w:rFonts w:cs="Arial"/>
        </w:rPr>
        <w:t xml:space="preserve">podjęcia działalności gospodarczej </w:t>
      </w:r>
      <w:r w:rsidRPr="00A37C90">
        <w:rPr>
          <w:rFonts w:cs="Arial"/>
        </w:rPr>
        <w:t xml:space="preserve">lub </w:t>
      </w:r>
      <w:r>
        <w:rPr>
          <w:rFonts w:cs="Arial"/>
        </w:rPr>
        <w:t>wniosku o środki na założenie lub</w:t>
      </w:r>
      <w:r w:rsidRPr="00A37C90">
        <w:rPr>
          <w:rFonts w:cs="Arial"/>
        </w:rPr>
        <w:t xml:space="preserve"> przystą</w:t>
      </w:r>
      <w:r w:rsidR="009A7F94">
        <w:rPr>
          <w:rFonts w:cs="Arial"/>
        </w:rPr>
        <w:t xml:space="preserve">pienie do spółdzielni socjalnej; za złożenie wniosku uznaje się również przypadek, gdy wniosek w powyższym zakresie został złożony, rozpatrzony, a umowa nie została i nie zostanie zawarta, </w:t>
      </w:r>
    </w:p>
    <w:p w14:paraId="524A476C" w14:textId="77777777" w:rsidR="005D57E5" w:rsidRPr="00894182" w:rsidRDefault="00372930" w:rsidP="0052381C">
      <w:pPr>
        <w:pStyle w:val="Akapitzlist"/>
        <w:numPr>
          <w:ilvl w:val="0"/>
          <w:numId w:val="5"/>
        </w:numPr>
        <w:tabs>
          <w:tab w:val="left" w:pos="284"/>
        </w:tabs>
        <w:ind w:left="284" w:hanging="284"/>
        <w:rPr>
          <w:rFonts w:cs="Arial"/>
        </w:rPr>
      </w:pPr>
      <w:r w:rsidRPr="00894182">
        <w:rPr>
          <w:rFonts w:cs="Arial"/>
        </w:rPr>
        <w:t>Nie podejmę</w:t>
      </w:r>
      <w:r w:rsidR="005D57E5" w:rsidRPr="00894182">
        <w:rPr>
          <w:rFonts w:cs="Arial"/>
        </w:rPr>
        <w:t xml:space="preserve"> zatrudnienia w okresie </w:t>
      </w:r>
      <w:r w:rsidR="003A4EA2" w:rsidRPr="00894182">
        <w:rPr>
          <w:rFonts w:cs="Arial"/>
        </w:rPr>
        <w:t xml:space="preserve">pierwszych </w:t>
      </w:r>
      <w:r w:rsidR="005D57E5" w:rsidRPr="00894182">
        <w:rPr>
          <w:rFonts w:cs="Arial"/>
        </w:rPr>
        <w:t xml:space="preserve">12 miesięcy </w:t>
      </w:r>
      <w:r w:rsidR="003A4EA2" w:rsidRPr="00894182">
        <w:rPr>
          <w:rFonts w:cs="Arial"/>
        </w:rPr>
        <w:t>prowadzenia działalności gospodarczej</w:t>
      </w:r>
      <w:r w:rsidR="00417BB1" w:rsidRPr="00894182">
        <w:rPr>
          <w:rFonts w:cs="Arial"/>
        </w:rPr>
        <w:t xml:space="preserve"> (do okresu prowadzenia działalności gospodarczej przez okres co najmniej 12 miesięcy nie wlicza się okresu zawieszenia wykonywania działalności gospodarczej),</w:t>
      </w:r>
    </w:p>
    <w:p w14:paraId="308A6E48" w14:textId="55908D56" w:rsidR="00A80F0A" w:rsidRDefault="00372930" w:rsidP="0052381C">
      <w:pPr>
        <w:pStyle w:val="Akapitzlist"/>
        <w:numPr>
          <w:ilvl w:val="0"/>
          <w:numId w:val="5"/>
        </w:numPr>
        <w:tabs>
          <w:tab w:val="left" w:pos="284"/>
        </w:tabs>
        <w:ind w:left="284" w:hanging="284"/>
        <w:rPr>
          <w:rFonts w:cs="Arial"/>
        </w:rPr>
      </w:pPr>
      <w:r w:rsidRPr="00A37C90">
        <w:rPr>
          <w:rFonts w:cs="Arial"/>
        </w:rPr>
        <w:t>Zobowiązuję</w:t>
      </w:r>
      <w:r w:rsidR="00490DCD" w:rsidRPr="00A37C90">
        <w:rPr>
          <w:rFonts w:cs="Arial"/>
        </w:rPr>
        <w:t xml:space="preserve"> się do prowadzenia działalności gospodarczej </w:t>
      </w:r>
      <w:r w:rsidR="00D228B4" w:rsidRPr="00A37C90">
        <w:rPr>
          <w:rFonts w:cs="Arial"/>
        </w:rPr>
        <w:t>przez okres co najmniej</w:t>
      </w:r>
      <w:r w:rsidR="00490DCD" w:rsidRPr="00A37C90">
        <w:rPr>
          <w:rFonts w:cs="Arial"/>
        </w:rPr>
        <w:t xml:space="preserve"> 12 miesięcy </w:t>
      </w:r>
      <w:r w:rsidR="00D228B4" w:rsidRPr="00A37C90">
        <w:rPr>
          <w:rFonts w:cs="Arial"/>
        </w:rPr>
        <w:t xml:space="preserve">oraz </w:t>
      </w:r>
      <w:r w:rsidR="006332FB" w:rsidRPr="00A37C90">
        <w:rPr>
          <w:rFonts w:cs="Arial"/>
        </w:rPr>
        <w:t>niezawieszania jej wykonywania łącznie na okres dłuższy niż 6 miesięcy</w:t>
      </w:r>
      <w:r w:rsidR="005D57E5" w:rsidRPr="00A37C90">
        <w:rPr>
          <w:rFonts w:cs="Arial"/>
        </w:rPr>
        <w:t>,</w:t>
      </w:r>
      <w:r w:rsidR="00D228B4" w:rsidRPr="00A37C90">
        <w:rPr>
          <w:rFonts w:cs="Arial"/>
        </w:rPr>
        <w:t xml:space="preserve"> </w:t>
      </w:r>
      <w:r w:rsidR="00417BB1" w:rsidRPr="00A37C90">
        <w:rPr>
          <w:rFonts w:cs="Arial"/>
        </w:rPr>
        <w:t>(do okresu prowadzenia działalności gospodarczej przez okres co najmniej 12 miesięcy nie wlicza się okresu zawieszenia wykonywania działalności gospodarczej)</w:t>
      </w:r>
      <w:r w:rsidR="00D228B4" w:rsidRPr="00A37C90">
        <w:rPr>
          <w:rFonts w:cs="Arial"/>
        </w:rPr>
        <w:t>,</w:t>
      </w:r>
    </w:p>
    <w:p w14:paraId="327FD2FE" w14:textId="068C2CAE" w:rsidR="00267A5C" w:rsidRPr="00ED0305" w:rsidRDefault="00267A5C" w:rsidP="0052381C">
      <w:pPr>
        <w:pStyle w:val="Akapitzlist"/>
        <w:numPr>
          <w:ilvl w:val="0"/>
          <w:numId w:val="5"/>
        </w:numPr>
        <w:tabs>
          <w:tab w:val="left" w:pos="426"/>
        </w:tabs>
        <w:ind w:left="284" w:hanging="284"/>
        <w:rPr>
          <w:rFonts w:cs="Arial"/>
        </w:rPr>
      </w:pPr>
      <w:r w:rsidRPr="0076713D">
        <w:rPr>
          <w:rFonts w:cs="Arial"/>
        </w:rPr>
        <w:t>Spełnia</w:t>
      </w:r>
      <w:r w:rsidR="00372930" w:rsidRPr="0076713D">
        <w:rPr>
          <w:rFonts w:cs="Arial"/>
        </w:rPr>
        <w:t>m</w:t>
      </w:r>
      <w:r w:rsidRPr="0076713D">
        <w:rPr>
          <w:rFonts w:cs="Arial"/>
        </w:rPr>
        <w:t xml:space="preserve"> warunki określone </w:t>
      </w:r>
      <w:r w:rsidR="0076713D" w:rsidRPr="0076713D">
        <w:rPr>
          <w:rFonts w:cs="Arial"/>
        </w:rPr>
        <w:t>w ustawie o rynku pracy i służbach zatrudnienia oraz aktach wykonawczych,</w:t>
      </w:r>
    </w:p>
    <w:p w14:paraId="6D8EA180" w14:textId="00A80D6D" w:rsidR="009A7F94" w:rsidRPr="009A7F94" w:rsidRDefault="00840836" w:rsidP="009A7F94">
      <w:pPr>
        <w:pStyle w:val="Akapitzlist"/>
        <w:numPr>
          <w:ilvl w:val="0"/>
          <w:numId w:val="5"/>
        </w:numPr>
        <w:tabs>
          <w:tab w:val="left" w:pos="426"/>
        </w:tabs>
        <w:ind w:left="284" w:hanging="284"/>
        <w:rPr>
          <w:rFonts w:cs="Arial"/>
        </w:rPr>
      </w:pPr>
      <w:r w:rsidRPr="00A37C90">
        <w:rPr>
          <w:rFonts w:cs="Arial"/>
        </w:rPr>
        <w:t>Wobec mojej osoby żaden sąd nie orzekł kary zakazu dostępu do środków, o których mowa w art. 5 ust. 3 pkt 1 i 4 Ustawy z dnia 27 sierpnia 2009 r. o finansach pub</w:t>
      </w:r>
      <w:r w:rsidR="0098593E" w:rsidRPr="00A37C90">
        <w:rPr>
          <w:rFonts w:cs="Arial"/>
        </w:rPr>
        <w:t>licznych</w:t>
      </w:r>
      <w:r w:rsidR="0025548D">
        <w:rPr>
          <w:rFonts w:cs="Arial"/>
        </w:rPr>
        <w:t>,</w:t>
      </w:r>
    </w:p>
    <w:p w14:paraId="399E05CB" w14:textId="1C6DDEBC" w:rsidR="0069223F" w:rsidRDefault="0069223F" w:rsidP="009A7F94">
      <w:pPr>
        <w:pStyle w:val="Akapitzlist"/>
        <w:tabs>
          <w:tab w:val="left" w:pos="426"/>
        </w:tabs>
        <w:ind w:left="284"/>
        <w:rPr>
          <w:rFonts w:cs="Arial"/>
        </w:rPr>
      </w:pPr>
      <w:r w:rsidRPr="0069223F">
        <w:rPr>
          <w:rFonts w:cs="Arial"/>
        </w:rPr>
        <w:t>........</w:t>
      </w:r>
      <w:r w:rsidRPr="009A7F94">
        <w:rPr>
          <w:rFonts w:cs="Arial"/>
          <w:szCs w:val="24"/>
        </w:rPr>
        <w:t>......................................................</w:t>
      </w:r>
      <w:r w:rsidRPr="009A7F94">
        <w:rPr>
          <w:rFonts w:cs="Arial"/>
          <w:szCs w:val="24"/>
        </w:rPr>
        <w:br/>
      </w:r>
      <w:r w:rsidRPr="0069223F">
        <w:rPr>
          <w:rFonts w:cs="Arial"/>
        </w:rPr>
        <w:t>czytelny podpis wnioskodawcy</w:t>
      </w:r>
    </w:p>
    <w:p w14:paraId="2FF1D72D" w14:textId="3E9D0BD4" w:rsidR="00840836" w:rsidRPr="0069223F" w:rsidRDefault="0069223F" w:rsidP="0052381C">
      <w:pPr>
        <w:pStyle w:val="Akapitzlist"/>
        <w:numPr>
          <w:ilvl w:val="0"/>
          <w:numId w:val="5"/>
        </w:numPr>
        <w:tabs>
          <w:tab w:val="left" w:pos="426"/>
        </w:tabs>
        <w:ind w:left="284" w:hanging="284"/>
        <w:rPr>
          <w:rFonts w:cs="Arial"/>
        </w:rPr>
      </w:pPr>
      <w:r>
        <w:rPr>
          <w:rFonts w:cs="Arial"/>
        </w:rPr>
        <w:lastRenderedPageBreak/>
        <w:t>Nie posiad</w:t>
      </w:r>
      <w:r w:rsidR="00FD3693">
        <w:rPr>
          <w:rFonts w:cs="Arial"/>
        </w:rPr>
        <w:t>am zaległości podatkowych</w:t>
      </w:r>
      <w:r w:rsidR="00181225">
        <w:rPr>
          <w:rFonts w:cs="Arial"/>
        </w:rPr>
        <w:t>,</w:t>
      </w:r>
      <w:r w:rsidR="00FD3693">
        <w:rPr>
          <w:rFonts w:cs="Arial"/>
        </w:rPr>
        <w:t xml:space="preserve"> jak również</w:t>
      </w:r>
      <w:r w:rsidR="00FD3693" w:rsidRPr="00FD3693">
        <w:rPr>
          <w:rFonts w:cs="Arial"/>
        </w:rPr>
        <w:t xml:space="preserve"> </w:t>
      </w:r>
      <w:r w:rsidR="00FD3693">
        <w:rPr>
          <w:rFonts w:cs="Arial"/>
        </w:rPr>
        <w:t>z tytułu niepłacenia składek na ubezpieczenie społeczne i zdrowotne rolników;</w:t>
      </w:r>
      <w:r>
        <w:rPr>
          <w:rFonts w:cs="Arial"/>
        </w:rPr>
        <w:t xml:space="preserve"> </w:t>
      </w:r>
      <w:r w:rsidR="00711531">
        <w:rPr>
          <w:rFonts w:cs="Arial"/>
        </w:rPr>
        <w:t>dopełniłem/</w:t>
      </w:r>
      <w:proofErr w:type="spellStart"/>
      <w:r w:rsidR="00711531">
        <w:rPr>
          <w:rFonts w:cs="Arial"/>
        </w:rPr>
        <w:t>am</w:t>
      </w:r>
      <w:proofErr w:type="spellEnd"/>
      <w:r w:rsidR="00711531">
        <w:rPr>
          <w:rFonts w:cs="Arial"/>
        </w:rPr>
        <w:t xml:space="preserve"> obowiązk</w:t>
      </w:r>
      <w:r w:rsidR="00FD3693">
        <w:rPr>
          <w:rFonts w:cs="Arial"/>
        </w:rPr>
        <w:t>u opłacania składek ZUS oraz zgłosiłem/</w:t>
      </w:r>
      <w:proofErr w:type="spellStart"/>
      <w:r w:rsidR="00FD3693">
        <w:rPr>
          <w:rFonts w:cs="Arial"/>
        </w:rPr>
        <w:t>am</w:t>
      </w:r>
      <w:proofErr w:type="spellEnd"/>
      <w:r w:rsidR="00FD3693">
        <w:rPr>
          <w:rFonts w:cs="Arial"/>
        </w:rPr>
        <w:t xml:space="preserve"> do ubezpieczeń społecznych pracowników lub innych osób podlegających obowiązku zgłoszenia do ubezpieczeń</w:t>
      </w:r>
      <w:r>
        <w:rPr>
          <w:rFonts w:cs="Arial"/>
        </w:rPr>
        <w:t>,</w:t>
      </w:r>
    </w:p>
    <w:p w14:paraId="1CD984E1" w14:textId="52B38CFE" w:rsidR="00EE31BD" w:rsidRPr="00E70936" w:rsidRDefault="000523EC" w:rsidP="0052381C">
      <w:pPr>
        <w:pStyle w:val="Akapitzlist"/>
        <w:numPr>
          <w:ilvl w:val="0"/>
          <w:numId w:val="5"/>
        </w:numPr>
        <w:tabs>
          <w:tab w:val="left" w:pos="426"/>
        </w:tabs>
        <w:ind w:left="426" w:hanging="426"/>
        <w:rPr>
          <w:rFonts w:cs="Arial"/>
          <w:color w:val="FF0000"/>
        </w:rPr>
      </w:pPr>
      <w:r>
        <w:rPr>
          <w:rFonts w:cs="Arial"/>
        </w:rPr>
        <w:t>Od dnia wejścia w życie ustawy o rynku pracy i służbach zatrudnienia tj. 01.06.2025 r. nie jestem</w:t>
      </w:r>
      <w:r w:rsidR="00EE31BD" w:rsidRPr="000523EC">
        <w:rPr>
          <w:rFonts w:cs="Arial"/>
        </w:rPr>
        <w:t>:</w:t>
      </w:r>
    </w:p>
    <w:p w14:paraId="5FCB7145" w14:textId="1B1F8E70" w:rsidR="00EE31BD" w:rsidRPr="00E70936" w:rsidRDefault="00EE31BD" w:rsidP="002900BE">
      <w:pPr>
        <w:ind w:left="284"/>
        <w:rPr>
          <w:rFonts w:cs="Arial"/>
        </w:rPr>
      </w:pPr>
      <w:r w:rsidRPr="00E70936">
        <w:rPr>
          <w:rFonts w:cs="Arial"/>
        </w:rPr>
        <w:t>- członkiem zarządu, prokurentem, członkiem rady nadzorczej lub likwidatorem spółki kapitałowej w rozumieniu przepisów ustawy z dnia 15 września 2000 r. – Kodeks spółek handlowych,</w:t>
      </w:r>
    </w:p>
    <w:p w14:paraId="24A824E6" w14:textId="1BF6018B" w:rsidR="00E70936" w:rsidRPr="00E70936" w:rsidRDefault="00E70936" w:rsidP="002900BE">
      <w:pPr>
        <w:ind w:left="284"/>
        <w:rPr>
          <w:rFonts w:cs="Arial"/>
        </w:rPr>
      </w:pPr>
      <w:r w:rsidRPr="00E70936">
        <w:rPr>
          <w:rFonts w:cs="Arial"/>
        </w:rPr>
        <w:t>- prokurentem lub pełnomocnikiem przedsiębiorcy będącego osoba fizyczną prowadzącego działalność gospodarczą w rozumieniu ustawy z dnia 6 marca 2018 r. – Prawo przedsiębiorców,</w:t>
      </w:r>
    </w:p>
    <w:p w14:paraId="1AC5537D" w14:textId="77777777" w:rsidR="00EE31BD" w:rsidRPr="00E70936" w:rsidRDefault="00EE31BD" w:rsidP="002900BE">
      <w:pPr>
        <w:ind w:left="284"/>
        <w:rPr>
          <w:rFonts w:cs="Arial"/>
        </w:rPr>
      </w:pPr>
      <w:r w:rsidRPr="00E70936">
        <w:rPr>
          <w:rFonts w:cs="Arial"/>
        </w:rPr>
        <w:t>- wspólnikiem spółki jawnej, partnerem lub członkiem zarządu w spółce partnerskiej, komplementariuszem w spółce komandytowej, komplementariuszem lub członkiem rady nadzorczej w spółce komandytowo – akcyjnej, prokurentem lub likwidatorem spółki osobowej w rozumieniu przepisów ustawy z dnia 15 września 2000 r. – Kodeks spółek handlowych,</w:t>
      </w:r>
    </w:p>
    <w:p w14:paraId="1F2099B6" w14:textId="77777777" w:rsidR="00EE31BD" w:rsidRPr="00E70936" w:rsidRDefault="00EE31BD" w:rsidP="002900BE">
      <w:pPr>
        <w:ind w:left="284"/>
        <w:rPr>
          <w:rFonts w:cs="Arial"/>
        </w:rPr>
      </w:pPr>
      <w:r w:rsidRPr="00E70936">
        <w:rPr>
          <w:rFonts w:cs="Arial"/>
        </w:rPr>
        <w:t>- dyrektorem w radzie dyrektorów, o której mowa w oddziale 4 Rozdziału 3 ustawy z dnia 15 września 2000 r. – Kodeks spółek handlowych,</w:t>
      </w:r>
    </w:p>
    <w:p w14:paraId="6F937D7A" w14:textId="33AD7110" w:rsidR="009B1EA2" w:rsidRPr="0069223F" w:rsidRDefault="009B1EA2" w:rsidP="0052381C">
      <w:pPr>
        <w:pStyle w:val="Akapitzlist"/>
        <w:numPr>
          <w:ilvl w:val="0"/>
          <w:numId w:val="5"/>
        </w:numPr>
        <w:tabs>
          <w:tab w:val="left" w:pos="426"/>
        </w:tabs>
        <w:rPr>
          <w:rFonts w:cs="Arial"/>
        </w:rPr>
      </w:pPr>
      <w:r w:rsidRPr="00A37C90">
        <w:rPr>
          <w:rFonts w:cs="Arial"/>
        </w:rPr>
        <w:t>Prowadziłem/</w:t>
      </w:r>
      <w:proofErr w:type="spellStart"/>
      <w:r w:rsidRPr="00A37C90">
        <w:rPr>
          <w:rFonts w:cs="Arial"/>
        </w:rPr>
        <w:t>am</w:t>
      </w:r>
      <w:proofErr w:type="spellEnd"/>
      <w:r w:rsidRPr="00A37C90">
        <w:rPr>
          <w:rFonts w:cs="Arial"/>
        </w:rPr>
        <w:t xml:space="preserve"> działalność gospodarczą / nie prowadził</w:t>
      </w:r>
      <w:r w:rsidR="0069223F">
        <w:rPr>
          <w:rFonts w:cs="Arial"/>
        </w:rPr>
        <w:t>e</w:t>
      </w:r>
      <w:r w:rsidR="00145FAF">
        <w:rPr>
          <w:rFonts w:cs="Arial"/>
        </w:rPr>
        <w:t>m/</w:t>
      </w:r>
      <w:proofErr w:type="spellStart"/>
      <w:r w:rsidR="00145FAF">
        <w:rPr>
          <w:rFonts w:cs="Arial"/>
        </w:rPr>
        <w:t>am</w:t>
      </w:r>
      <w:proofErr w:type="spellEnd"/>
      <w:r w:rsidR="00145FAF">
        <w:rPr>
          <w:rFonts w:cs="Arial"/>
        </w:rPr>
        <w:t xml:space="preserve"> działalności</w:t>
      </w:r>
      <w:r w:rsidR="00145FAF">
        <w:rPr>
          <w:rFonts w:cs="Arial"/>
        </w:rPr>
        <w:br/>
        <w:t>gospodarczej*</w:t>
      </w:r>
      <w:r w:rsidR="004F49ED">
        <w:rPr>
          <w:rFonts w:cs="Arial"/>
        </w:rPr>
        <w:t xml:space="preserve"> przed złożeniem niniejszego wniosku </w:t>
      </w:r>
      <w:r w:rsidR="00145FAF">
        <w:rPr>
          <w:rFonts w:cs="Arial"/>
        </w:rPr>
        <w:t>........................</w:t>
      </w:r>
      <w:r w:rsidRPr="00A37C90">
        <w:rPr>
          <w:rFonts w:cs="Arial"/>
        </w:rPr>
        <w:t>................................ ...........................................................................................................................................</w:t>
      </w:r>
      <w:r w:rsidRPr="00A37C90">
        <w:rPr>
          <w:rFonts w:cs="Arial"/>
        </w:rPr>
        <w:br/>
        <w:t>(należy podać rodzaj i nr PKD) w okresie ……………………….…………………………….</w:t>
      </w:r>
      <w:r w:rsidR="00145FAF">
        <w:rPr>
          <w:rFonts w:cs="Arial"/>
        </w:rPr>
        <w:t xml:space="preserve"> * niewłaściwe skreślić</w:t>
      </w:r>
    </w:p>
    <w:p w14:paraId="40B5908B" w14:textId="50EA359E" w:rsidR="00B25C44" w:rsidRPr="00A37C90" w:rsidRDefault="00711531" w:rsidP="00711531">
      <w:pPr>
        <w:pStyle w:val="Akapitzlist"/>
        <w:tabs>
          <w:tab w:val="left" w:pos="426"/>
        </w:tabs>
        <w:spacing w:before="480"/>
        <w:ind w:left="0"/>
        <w:rPr>
          <w:rFonts w:cs="Arial"/>
        </w:rPr>
      </w:pPr>
      <w:r>
        <w:rPr>
          <w:rFonts w:cs="Arial"/>
          <w:b/>
        </w:rPr>
        <w:br/>
      </w:r>
      <w:r w:rsidR="00960C7F" w:rsidRPr="00044ECD">
        <w:rPr>
          <w:rFonts w:cs="Arial"/>
          <w:b/>
        </w:rPr>
        <w:t>Jestem ś</w:t>
      </w:r>
      <w:r w:rsidR="00F0450B" w:rsidRPr="00044ECD">
        <w:rPr>
          <w:rFonts w:cs="Arial"/>
          <w:b/>
        </w:rPr>
        <w:t>wiadomy</w:t>
      </w:r>
      <w:r w:rsidR="00807A01">
        <w:rPr>
          <w:rFonts w:cs="Arial"/>
          <w:b/>
        </w:rPr>
        <w:t>/a</w:t>
      </w:r>
      <w:r w:rsidR="00F0450B" w:rsidRPr="00044ECD">
        <w:rPr>
          <w:rFonts w:cs="Arial"/>
          <w:b/>
        </w:rPr>
        <w:t xml:space="preserve"> odpowiedzialności karnej za zło</w:t>
      </w:r>
      <w:r w:rsidR="00960C7F" w:rsidRPr="00044ECD">
        <w:rPr>
          <w:rFonts w:cs="Arial"/>
          <w:b/>
        </w:rPr>
        <w:t>żenie fałszywego oświadczenia</w:t>
      </w:r>
      <w:r w:rsidR="00D648D2">
        <w:rPr>
          <w:rFonts w:cs="Arial"/>
          <w:b/>
        </w:rPr>
        <w:t>.</w:t>
      </w:r>
      <w:r w:rsidR="00960C7F" w:rsidRPr="00A37C90">
        <w:rPr>
          <w:rFonts w:cs="Arial"/>
        </w:rPr>
        <w:t xml:space="preserve"> </w:t>
      </w:r>
      <w:r w:rsidR="00A37C90">
        <w:rPr>
          <w:rFonts w:cs="Arial"/>
        </w:rPr>
        <w:br/>
      </w:r>
      <w:r w:rsidR="00807A01">
        <w:rPr>
          <w:rFonts w:cs="Arial"/>
          <w:b/>
        </w:rPr>
        <w:t>Jednocześnie ś</w:t>
      </w:r>
      <w:r w:rsidR="00807A01" w:rsidRPr="0076713D">
        <w:rPr>
          <w:rFonts w:cs="Arial"/>
          <w:b/>
        </w:rPr>
        <w:t>wiadomy</w:t>
      </w:r>
      <w:r w:rsidR="00807A01">
        <w:rPr>
          <w:rFonts w:cs="Arial"/>
          <w:b/>
        </w:rPr>
        <w:t>/a</w:t>
      </w:r>
      <w:r w:rsidR="00807A01" w:rsidRPr="0076713D">
        <w:rPr>
          <w:rFonts w:cs="Arial"/>
          <w:b/>
        </w:rPr>
        <w:t xml:space="preserve"> odpowiedzialności karnej wynikającej z art. 297 ustawy </w:t>
      </w:r>
      <w:r w:rsidR="00807A01">
        <w:rPr>
          <w:rFonts w:cs="Arial"/>
          <w:b/>
        </w:rPr>
        <w:br/>
      </w:r>
      <w:r w:rsidR="00807A01" w:rsidRPr="0076713D">
        <w:rPr>
          <w:rFonts w:cs="Arial"/>
          <w:b/>
        </w:rPr>
        <w:t>z dnia 6 czerwca 1997 r. – Kodeks karny oświadczam, że dane zawarte w niniejszym wniosku oraz załączonych do niego dokumentach są zgodne z prawdą i rzetelnie przedstawione.</w:t>
      </w:r>
    </w:p>
    <w:p w14:paraId="1076EB88" w14:textId="1407E202" w:rsidR="00CE0481" w:rsidRPr="00ED0305" w:rsidRDefault="00711531" w:rsidP="00AA313B">
      <w:pPr>
        <w:spacing w:before="120"/>
        <w:rPr>
          <w:rFonts w:cs="Arial"/>
        </w:rPr>
      </w:pPr>
      <w:r>
        <w:rPr>
          <w:rFonts w:cs="Arial"/>
        </w:rPr>
        <w:br/>
      </w:r>
      <w:r w:rsidR="00E235DA" w:rsidRPr="00ED0305">
        <w:rPr>
          <w:rFonts w:cs="Arial"/>
        </w:rPr>
        <w:t>………</w:t>
      </w:r>
      <w:r w:rsidR="00267A5C" w:rsidRPr="00ED0305">
        <w:rPr>
          <w:rFonts w:cs="Arial"/>
        </w:rPr>
        <w:t>..........</w:t>
      </w:r>
      <w:r w:rsidR="00E235DA" w:rsidRPr="00ED0305">
        <w:rPr>
          <w:rFonts w:cs="Arial"/>
        </w:rPr>
        <w:t>.......................</w:t>
      </w:r>
    </w:p>
    <w:p w14:paraId="3D367B60" w14:textId="77777777" w:rsidR="00B25C44" w:rsidRPr="00ED0305" w:rsidRDefault="003303A9" w:rsidP="00ED0305">
      <w:pPr>
        <w:rPr>
          <w:rFonts w:cs="Arial"/>
        </w:rPr>
      </w:pPr>
      <w:r w:rsidRPr="00ED0305">
        <w:rPr>
          <w:rFonts w:cs="Arial"/>
        </w:rPr>
        <w:t>(miejscowość</w:t>
      </w:r>
      <w:r w:rsidR="00E235DA" w:rsidRPr="00ED0305">
        <w:rPr>
          <w:rFonts w:cs="Arial"/>
        </w:rPr>
        <w:t xml:space="preserve"> i data)</w:t>
      </w:r>
      <w:r w:rsidR="00267A5C" w:rsidRPr="00ED0305">
        <w:rPr>
          <w:rFonts w:cs="Arial"/>
        </w:rPr>
        <w:tab/>
      </w:r>
    </w:p>
    <w:p w14:paraId="6E27E9D7" w14:textId="77777777" w:rsidR="0060213D" w:rsidRPr="00ED0305" w:rsidRDefault="0060213D" w:rsidP="00807A01">
      <w:pPr>
        <w:rPr>
          <w:rFonts w:cs="Arial"/>
        </w:rPr>
      </w:pPr>
      <w:r w:rsidRPr="00ED0305">
        <w:rPr>
          <w:rFonts w:cs="Arial"/>
        </w:rPr>
        <w:t>.........................................................</w:t>
      </w:r>
    </w:p>
    <w:p w14:paraId="0C42C064" w14:textId="77777777" w:rsidR="0024523B" w:rsidRPr="00ED0305" w:rsidRDefault="0060213D" w:rsidP="00ED0305">
      <w:pPr>
        <w:rPr>
          <w:rFonts w:cs="Arial"/>
        </w:rPr>
      </w:pPr>
      <w:r w:rsidRPr="00ED0305">
        <w:rPr>
          <w:rFonts w:cs="Arial"/>
        </w:rPr>
        <w:t>(czytelny podpis wnioskodawcy)</w:t>
      </w:r>
    </w:p>
    <w:p w14:paraId="367FD8FA" w14:textId="77777777" w:rsidR="00F272CB" w:rsidRDefault="0024523B" w:rsidP="00145FAF">
      <w:pPr>
        <w:pStyle w:val="Nagwek1"/>
        <w:ind w:left="567"/>
      </w:pPr>
      <w:r w:rsidRPr="00A37C90">
        <w:br w:type="page"/>
      </w:r>
      <w:r w:rsidR="0032382F" w:rsidRPr="00A37C90">
        <w:lastRenderedPageBreak/>
        <w:t xml:space="preserve">Poszukujący pracy/opiekun osoby niepełnosprawnej oświadcza: </w:t>
      </w:r>
    </w:p>
    <w:p w14:paraId="3E9D7F53" w14:textId="62627448" w:rsidR="009B1EA2" w:rsidRPr="00436DFE" w:rsidRDefault="009B1EA2" w:rsidP="0052381C">
      <w:pPr>
        <w:pStyle w:val="Akapitzlist"/>
        <w:numPr>
          <w:ilvl w:val="0"/>
          <w:numId w:val="10"/>
        </w:numPr>
        <w:tabs>
          <w:tab w:val="left" w:pos="284"/>
        </w:tabs>
        <w:rPr>
          <w:rFonts w:cs="Arial"/>
        </w:rPr>
      </w:pPr>
      <w:r w:rsidRPr="00436DFE">
        <w:rPr>
          <w:rFonts w:cs="Arial"/>
        </w:rPr>
        <w:t>W</w:t>
      </w:r>
      <w:r w:rsidRPr="00436DFE">
        <w:rPr>
          <w:rFonts w:cs="Arial"/>
          <w:b/>
        </w:rPr>
        <w:t xml:space="preserve"> </w:t>
      </w:r>
      <w:r w:rsidRPr="00922C91">
        <w:rPr>
          <w:rFonts w:cs="Arial"/>
        </w:rPr>
        <w:t>okresie ostatnich 2 lat nie byłem/</w:t>
      </w:r>
      <w:proofErr w:type="spellStart"/>
      <w:r w:rsidRPr="00922C91">
        <w:rPr>
          <w:rFonts w:cs="Arial"/>
        </w:rPr>
        <w:t>am</w:t>
      </w:r>
      <w:proofErr w:type="spellEnd"/>
      <w:r w:rsidRPr="00922C91">
        <w:rPr>
          <w:rFonts w:cs="Arial"/>
        </w:rPr>
        <w:t xml:space="preserve"> prawomocnie skazany/a za przestępstwo składania fałszywych zeznań lub oświadczeń, przestępstwo przeciwko wiarygodności dokumentów lub przeciwko obrotowi gospodarczemu i  interesom majątkowych w obrocie cywilnoprawnym na podstawie ustawy z dnia 6 czerwca 1997 r. – Kodeks karny, za przestępstwo skarbowe na podstawie ustawy z dnia 10 września 1999 r. – Kodeks karny skarbowy lub za odpowiedni czyn zabroniony określony w przepisach prawa obcego,</w:t>
      </w:r>
    </w:p>
    <w:p w14:paraId="473A6831" w14:textId="77777777" w:rsidR="009B1EA2" w:rsidRDefault="009B1EA2" w:rsidP="0052381C">
      <w:pPr>
        <w:pStyle w:val="Akapitzlist"/>
        <w:numPr>
          <w:ilvl w:val="0"/>
          <w:numId w:val="10"/>
        </w:numPr>
        <w:tabs>
          <w:tab w:val="left" w:pos="284"/>
        </w:tabs>
        <w:rPr>
          <w:rFonts w:cs="Arial"/>
        </w:rPr>
      </w:pPr>
      <w:r w:rsidRPr="00922C91">
        <w:rPr>
          <w:rFonts w:cs="Arial"/>
        </w:rPr>
        <w:t>Nie</w:t>
      </w:r>
      <w:r w:rsidRPr="00436DFE">
        <w:rPr>
          <w:rFonts w:cs="Arial"/>
          <w:b/>
        </w:rPr>
        <w:t xml:space="preserve"> </w:t>
      </w:r>
      <w:r w:rsidRPr="00436DFE">
        <w:rPr>
          <w:rFonts w:cs="Arial"/>
        </w:rPr>
        <w:t>skorzystałem-</w:t>
      </w:r>
      <w:proofErr w:type="spellStart"/>
      <w:r w:rsidRPr="00436DFE">
        <w:rPr>
          <w:rFonts w:cs="Arial"/>
        </w:rPr>
        <w:t>am</w:t>
      </w:r>
      <w:proofErr w:type="spellEnd"/>
      <w:r w:rsidRPr="00436DFE">
        <w:rPr>
          <w:rFonts w:cs="Arial"/>
          <w:b/>
        </w:rPr>
        <w:t xml:space="preserve"> </w:t>
      </w:r>
      <w:r w:rsidRPr="00436DFE">
        <w:rPr>
          <w:rFonts w:cs="Arial"/>
        </w:rPr>
        <w:t>z bezzwrotnych środków publicznych na podjęcie działalności</w:t>
      </w:r>
      <w:r>
        <w:rPr>
          <w:rFonts w:cs="Arial"/>
        </w:rPr>
        <w:t xml:space="preserve"> gospodarczej, założenie lub przystąpienie do spółdzielni socjalnej,</w:t>
      </w:r>
      <w:r w:rsidRPr="00436DFE">
        <w:rPr>
          <w:rFonts w:cs="Arial"/>
        </w:rPr>
        <w:t xml:space="preserve"> </w:t>
      </w:r>
    </w:p>
    <w:p w14:paraId="0889D758" w14:textId="6AB6F1DB" w:rsidR="009B1EA2" w:rsidRPr="004C2CFA" w:rsidRDefault="000F0C82" w:rsidP="0052381C">
      <w:pPr>
        <w:pStyle w:val="Akapitzlist"/>
        <w:numPr>
          <w:ilvl w:val="0"/>
          <w:numId w:val="10"/>
        </w:numPr>
        <w:tabs>
          <w:tab w:val="left" w:pos="284"/>
        </w:tabs>
        <w:rPr>
          <w:rFonts w:cs="Arial"/>
        </w:rPr>
      </w:pPr>
      <w:r>
        <w:rPr>
          <w:rFonts w:cs="Arial"/>
        </w:rPr>
        <w:t>N</w:t>
      </w:r>
      <w:r w:rsidR="009B1EA2" w:rsidRPr="004C2CFA">
        <w:rPr>
          <w:rFonts w:cs="Arial"/>
        </w:rPr>
        <w:t>ie skorzystałem/</w:t>
      </w:r>
      <w:proofErr w:type="spellStart"/>
      <w:r w:rsidR="009B1EA2" w:rsidRPr="004C2CFA">
        <w:rPr>
          <w:rFonts w:cs="Arial"/>
        </w:rPr>
        <w:t>am</w:t>
      </w:r>
      <w:proofErr w:type="spellEnd"/>
      <w:r w:rsidR="009B1EA2" w:rsidRPr="004C2CFA">
        <w:rPr>
          <w:rFonts w:cs="Arial"/>
        </w:rPr>
        <w:t xml:space="preserve"> z umorzenia pożyczki, o której mowa w art. 187 ww. ustawy,</w:t>
      </w:r>
    </w:p>
    <w:p w14:paraId="2B62F624" w14:textId="2E70F800" w:rsidR="009B1EA2" w:rsidRPr="000F0C82" w:rsidRDefault="009B1EA2" w:rsidP="0052381C">
      <w:pPr>
        <w:pStyle w:val="Akapitzlist"/>
        <w:numPr>
          <w:ilvl w:val="0"/>
          <w:numId w:val="10"/>
        </w:numPr>
        <w:tabs>
          <w:tab w:val="left" w:pos="284"/>
        </w:tabs>
        <w:rPr>
          <w:rFonts w:cs="Arial"/>
        </w:rPr>
      </w:pPr>
      <w:r w:rsidRPr="004C2CFA">
        <w:rPr>
          <w:rFonts w:cs="Arial"/>
        </w:rPr>
        <w:t>W okresie</w:t>
      </w:r>
      <w:r w:rsidRPr="00436DFE">
        <w:rPr>
          <w:rFonts w:cs="Arial"/>
        </w:rPr>
        <w:t xml:space="preserve"> ostatnich 12 miesięcy nie przerwałem/</w:t>
      </w:r>
      <w:proofErr w:type="spellStart"/>
      <w:r w:rsidRPr="00436DFE">
        <w:rPr>
          <w:rFonts w:cs="Arial"/>
        </w:rPr>
        <w:t>am</w:t>
      </w:r>
      <w:proofErr w:type="spellEnd"/>
      <w:r w:rsidRPr="00436DFE">
        <w:rPr>
          <w:rFonts w:cs="Arial"/>
        </w:rPr>
        <w:t xml:space="preserve"> z własnej winy realizacji </w:t>
      </w:r>
      <w:r>
        <w:rPr>
          <w:rFonts w:cs="Arial"/>
        </w:rPr>
        <w:t>formy pomocy określonej w</w:t>
      </w:r>
      <w:r w:rsidRPr="00436DFE">
        <w:rPr>
          <w:rFonts w:cs="Arial"/>
        </w:rPr>
        <w:t>w</w:t>
      </w:r>
      <w:r>
        <w:rPr>
          <w:rFonts w:cs="Arial"/>
        </w:rPr>
        <w:t>.</w:t>
      </w:r>
      <w:r w:rsidRPr="00436DFE">
        <w:rPr>
          <w:rFonts w:cs="Arial"/>
        </w:rPr>
        <w:t xml:space="preserve"> ustawie,</w:t>
      </w:r>
    </w:p>
    <w:p w14:paraId="6DC29912" w14:textId="4F7D0D58" w:rsidR="004C1941" w:rsidRPr="004C1941" w:rsidRDefault="009B1EA2" w:rsidP="004C1941">
      <w:pPr>
        <w:pStyle w:val="Akapitzlist"/>
        <w:numPr>
          <w:ilvl w:val="0"/>
          <w:numId w:val="10"/>
        </w:numPr>
        <w:tabs>
          <w:tab w:val="left" w:pos="284"/>
        </w:tabs>
        <w:rPr>
          <w:rFonts w:cs="Arial"/>
        </w:rPr>
      </w:pPr>
      <w:r w:rsidRPr="00A80F0A">
        <w:rPr>
          <w:rFonts w:cs="Arial"/>
        </w:rPr>
        <w:t>Nie</w:t>
      </w:r>
      <w:r w:rsidRPr="00A37C90">
        <w:rPr>
          <w:rFonts w:cs="Arial"/>
        </w:rPr>
        <w:t xml:space="preserve"> złożyłem/</w:t>
      </w:r>
      <w:proofErr w:type="spellStart"/>
      <w:r w:rsidRPr="00A37C90">
        <w:rPr>
          <w:rFonts w:cs="Arial"/>
        </w:rPr>
        <w:t>am</w:t>
      </w:r>
      <w:proofErr w:type="spellEnd"/>
      <w:r w:rsidRPr="00A37C90">
        <w:rPr>
          <w:rFonts w:cs="Arial"/>
        </w:rPr>
        <w:t xml:space="preserve"> do innego starosty</w:t>
      </w:r>
      <w:r>
        <w:rPr>
          <w:rFonts w:cs="Arial"/>
        </w:rPr>
        <w:t xml:space="preserve"> wniosku o </w:t>
      </w:r>
      <w:r w:rsidR="000523EC">
        <w:rPr>
          <w:rFonts w:cs="Arial"/>
        </w:rPr>
        <w:t>dofinansowanie</w:t>
      </w:r>
      <w:r w:rsidRPr="00A37C90">
        <w:rPr>
          <w:rFonts w:cs="Arial"/>
        </w:rPr>
        <w:t xml:space="preserve"> </w:t>
      </w:r>
      <w:r>
        <w:rPr>
          <w:rFonts w:cs="Arial"/>
        </w:rPr>
        <w:t xml:space="preserve">podjęcia działalności gospodarczej </w:t>
      </w:r>
      <w:r w:rsidRPr="00A37C90">
        <w:rPr>
          <w:rFonts w:cs="Arial"/>
        </w:rPr>
        <w:t xml:space="preserve">lub </w:t>
      </w:r>
      <w:r>
        <w:rPr>
          <w:rFonts w:cs="Arial"/>
        </w:rPr>
        <w:t>wniosku o środki na założenie lub</w:t>
      </w:r>
      <w:r w:rsidRPr="00A37C90">
        <w:rPr>
          <w:rFonts w:cs="Arial"/>
        </w:rPr>
        <w:t xml:space="preserve"> przystąpienie do spółdzielni socjalnej,</w:t>
      </w:r>
      <w:r w:rsidR="004C1941">
        <w:rPr>
          <w:rFonts w:cs="Arial"/>
        </w:rPr>
        <w:t xml:space="preserve"> </w:t>
      </w:r>
      <w:r w:rsidR="004C1941" w:rsidRPr="004C1941">
        <w:rPr>
          <w:rFonts w:cs="Arial"/>
        </w:rPr>
        <w:t xml:space="preserve">za złożenie wniosku uznaje się również przypadek, gdy wniosek w powyższym zakresie został złożony, rozpatrzony, a umowa nie została i nie zostanie zawarta, </w:t>
      </w:r>
    </w:p>
    <w:p w14:paraId="3EE6F596" w14:textId="6B850C82" w:rsidR="000F0C82" w:rsidRPr="0025548D" w:rsidRDefault="00B3302F" w:rsidP="0052381C">
      <w:pPr>
        <w:pStyle w:val="Akapitzlist"/>
        <w:numPr>
          <w:ilvl w:val="0"/>
          <w:numId w:val="10"/>
        </w:numPr>
        <w:tabs>
          <w:tab w:val="left" w:pos="284"/>
        </w:tabs>
        <w:rPr>
          <w:rFonts w:cs="Arial"/>
        </w:rPr>
      </w:pPr>
      <w:r>
        <w:rPr>
          <w:rFonts w:cs="Arial"/>
        </w:rPr>
        <w:t>Nie wykonuję</w:t>
      </w:r>
      <w:r w:rsidR="000F0C82">
        <w:rPr>
          <w:rFonts w:cs="Arial"/>
        </w:rPr>
        <w:t xml:space="preserve"> działalności gospodarczej i ni</w:t>
      </w:r>
      <w:r w:rsidR="004C1941">
        <w:rPr>
          <w:rFonts w:cs="Arial"/>
        </w:rPr>
        <w:t>e</w:t>
      </w:r>
      <w:r w:rsidR="000F0C82">
        <w:rPr>
          <w:rFonts w:cs="Arial"/>
        </w:rPr>
        <w:t xml:space="preserve"> pozostaje w okresie zawieszenia wykonywania działalności,</w:t>
      </w:r>
    </w:p>
    <w:p w14:paraId="75BF03EF" w14:textId="77777777" w:rsidR="009B1EA2" w:rsidRPr="00A37C90" w:rsidRDefault="009B1EA2" w:rsidP="0052381C">
      <w:pPr>
        <w:pStyle w:val="Akapitzlist"/>
        <w:numPr>
          <w:ilvl w:val="0"/>
          <w:numId w:val="10"/>
        </w:numPr>
        <w:tabs>
          <w:tab w:val="left" w:pos="284"/>
        </w:tabs>
        <w:rPr>
          <w:rFonts w:cs="Arial"/>
        </w:rPr>
      </w:pPr>
      <w:r w:rsidRPr="00894182">
        <w:rPr>
          <w:rFonts w:cs="Arial"/>
        </w:rPr>
        <w:t xml:space="preserve">Nie podejmę zatrudnienia w okresie pierwszych 12 miesięcy </w:t>
      </w:r>
      <w:r w:rsidRPr="00A37C90">
        <w:rPr>
          <w:rFonts w:cs="Arial"/>
        </w:rPr>
        <w:t>prowadzenia działalności gospodarczej (do okresu prowadzenia działalności gospodarczej przez okres co najmniej 12 miesięcy nie wlicza się okresu zawieszenia wykonywania działalności gospodarczej),</w:t>
      </w:r>
    </w:p>
    <w:p w14:paraId="3C06F118" w14:textId="77777777" w:rsidR="009B1EA2" w:rsidRDefault="009B1EA2" w:rsidP="0052381C">
      <w:pPr>
        <w:pStyle w:val="Akapitzlist"/>
        <w:numPr>
          <w:ilvl w:val="0"/>
          <w:numId w:val="10"/>
        </w:numPr>
        <w:tabs>
          <w:tab w:val="left" w:pos="284"/>
        </w:tabs>
        <w:rPr>
          <w:rFonts w:cs="Arial"/>
        </w:rPr>
      </w:pPr>
      <w:r w:rsidRPr="00A37C90">
        <w:rPr>
          <w:rFonts w:cs="Arial"/>
        </w:rPr>
        <w:t>Zobowiązuję się do prowadzenia działalności gospodarczej przez okres co najmniej 12 miesięcy oraz niezawieszania jej wykonywania łącznie na okres dłuższy niż 6 miesięcy, (do okresu prowadzenia działalności gospodarczej przez okres co najmniej 12 miesięcy nie wlicza się okresu zawieszenia wykonywania działalności gospodarczej),</w:t>
      </w:r>
    </w:p>
    <w:p w14:paraId="700EF223" w14:textId="01E727CB" w:rsidR="009B1EA2" w:rsidRPr="00ED0305" w:rsidRDefault="009B1EA2" w:rsidP="0052381C">
      <w:pPr>
        <w:pStyle w:val="Akapitzlist"/>
        <w:numPr>
          <w:ilvl w:val="0"/>
          <w:numId w:val="10"/>
        </w:numPr>
        <w:tabs>
          <w:tab w:val="left" w:pos="426"/>
        </w:tabs>
        <w:rPr>
          <w:rFonts w:cs="Arial"/>
        </w:rPr>
      </w:pPr>
      <w:r w:rsidRPr="00A37C90">
        <w:rPr>
          <w:rFonts w:cs="Arial"/>
        </w:rPr>
        <w:t xml:space="preserve">Spełniam warunki określone w </w:t>
      </w:r>
      <w:r w:rsidR="0076713D">
        <w:rPr>
          <w:rFonts w:cs="Arial"/>
        </w:rPr>
        <w:t>ustawie o rynku pracy i służbach zatrudnienia oraz aktach wykonawczych,</w:t>
      </w:r>
    </w:p>
    <w:p w14:paraId="10E21B0E" w14:textId="77777777" w:rsidR="0069223F" w:rsidRDefault="009B1EA2" w:rsidP="0052381C">
      <w:pPr>
        <w:pStyle w:val="Akapitzlist"/>
        <w:numPr>
          <w:ilvl w:val="0"/>
          <w:numId w:val="10"/>
        </w:numPr>
        <w:tabs>
          <w:tab w:val="left" w:pos="426"/>
        </w:tabs>
        <w:rPr>
          <w:rFonts w:cs="Arial"/>
        </w:rPr>
      </w:pPr>
      <w:r w:rsidRPr="00A37C90">
        <w:rPr>
          <w:rFonts w:cs="Arial"/>
        </w:rPr>
        <w:t>Wobec mojej osoby żaden sąd nie orzekł kary zakazu dostępu do środków, o których mowa w art. 5 ust. 3 pkt 1 i 4 Ustawy z dnia 27 sierpnia 2009 r. o finansach publicznych</w:t>
      </w:r>
      <w:r w:rsidR="0069223F">
        <w:rPr>
          <w:rFonts w:cs="Arial"/>
        </w:rPr>
        <w:t>,</w:t>
      </w:r>
    </w:p>
    <w:p w14:paraId="7A56F0B4" w14:textId="0B75C8CE" w:rsidR="009B1EA2" w:rsidRPr="009B1EA2" w:rsidRDefault="009B1EA2" w:rsidP="004C1941">
      <w:pPr>
        <w:tabs>
          <w:tab w:val="left" w:pos="426"/>
        </w:tabs>
        <w:spacing w:before="480"/>
        <w:rPr>
          <w:rFonts w:cs="Arial"/>
        </w:rPr>
      </w:pPr>
      <w:r w:rsidRPr="009B1EA2">
        <w:rPr>
          <w:rFonts w:cs="Arial"/>
        </w:rPr>
        <w:t>...........................................................</w:t>
      </w:r>
      <w:r w:rsidR="00BE731A" w:rsidRPr="00BE731A">
        <w:rPr>
          <w:rFonts w:cs="Arial"/>
        </w:rPr>
        <w:t xml:space="preserve"> </w:t>
      </w:r>
      <w:r w:rsidR="00BE731A">
        <w:rPr>
          <w:rFonts w:cs="Arial"/>
        </w:rPr>
        <w:br/>
      </w:r>
      <w:r w:rsidR="00BE731A" w:rsidRPr="00ED0305">
        <w:rPr>
          <w:rFonts w:cs="Arial"/>
        </w:rPr>
        <w:t>(czytelny podpis wnioskodawcy)</w:t>
      </w:r>
      <w:r w:rsidR="00BE731A">
        <w:rPr>
          <w:rFonts w:cs="Arial"/>
        </w:rPr>
        <w:br w:type="page"/>
      </w:r>
    </w:p>
    <w:p w14:paraId="7E106C94" w14:textId="5C1B26DD" w:rsidR="009B1EA2" w:rsidRPr="00BE731A" w:rsidRDefault="00BE731A" w:rsidP="0052381C">
      <w:pPr>
        <w:pStyle w:val="Akapitzlist"/>
        <w:numPr>
          <w:ilvl w:val="0"/>
          <w:numId w:val="10"/>
        </w:numPr>
        <w:tabs>
          <w:tab w:val="left" w:pos="426"/>
        </w:tabs>
        <w:rPr>
          <w:rFonts w:cs="Arial"/>
        </w:rPr>
      </w:pPr>
      <w:r>
        <w:rPr>
          <w:rFonts w:cs="Arial"/>
        </w:rPr>
        <w:lastRenderedPageBreak/>
        <w:t>Nie posiadam zaległości podatkowych</w:t>
      </w:r>
      <w:r w:rsidR="00A06ECF">
        <w:rPr>
          <w:rFonts w:cs="Arial"/>
        </w:rPr>
        <w:t>,</w:t>
      </w:r>
      <w:r>
        <w:rPr>
          <w:rFonts w:cs="Arial"/>
        </w:rPr>
        <w:t xml:space="preserve"> jak również</w:t>
      </w:r>
      <w:r w:rsidRPr="00FD3693">
        <w:rPr>
          <w:rFonts w:cs="Arial"/>
        </w:rPr>
        <w:t xml:space="preserve"> </w:t>
      </w:r>
      <w:r>
        <w:rPr>
          <w:rFonts w:cs="Arial"/>
        </w:rPr>
        <w:t>z tytułu niepłacenia składek na ubezpieczenie społeczne i zdrowotne rolników; dopełniłem/</w:t>
      </w:r>
      <w:proofErr w:type="spellStart"/>
      <w:r>
        <w:rPr>
          <w:rFonts w:cs="Arial"/>
        </w:rPr>
        <w:t>am</w:t>
      </w:r>
      <w:proofErr w:type="spellEnd"/>
      <w:r>
        <w:rPr>
          <w:rFonts w:cs="Arial"/>
        </w:rPr>
        <w:t xml:space="preserve"> obowiązku opłacania składek ZUS oraz zgłosiłem/</w:t>
      </w:r>
      <w:proofErr w:type="spellStart"/>
      <w:r>
        <w:rPr>
          <w:rFonts w:cs="Arial"/>
        </w:rPr>
        <w:t>am</w:t>
      </w:r>
      <w:proofErr w:type="spellEnd"/>
      <w:r>
        <w:rPr>
          <w:rFonts w:cs="Arial"/>
        </w:rPr>
        <w:t xml:space="preserve"> do ubezpieczeń społecznych pracowników lub innych osób podlegających obowiązku zgłoszenia do ubezpieczeń,</w:t>
      </w:r>
    </w:p>
    <w:p w14:paraId="37BE18E1" w14:textId="2AC2E6E0" w:rsidR="009B1EA2" w:rsidRPr="00A37C90" w:rsidRDefault="000523EC" w:rsidP="0052381C">
      <w:pPr>
        <w:pStyle w:val="Akapitzlist"/>
        <w:numPr>
          <w:ilvl w:val="0"/>
          <w:numId w:val="10"/>
        </w:numPr>
        <w:tabs>
          <w:tab w:val="left" w:pos="426"/>
        </w:tabs>
        <w:rPr>
          <w:rFonts w:cs="Arial"/>
        </w:rPr>
      </w:pPr>
      <w:r>
        <w:rPr>
          <w:rFonts w:cs="Arial"/>
        </w:rPr>
        <w:t>Od dnia wejścia w życie ustawy o rynku pracy i służbach zatrudnienia tj. 01.06.2025 r.</w:t>
      </w:r>
      <w:r w:rsidRPr="00A37C90">
        <w:rPr>
          <w:rFonts w:cs="Arial"/>
        </w:rPr>
        <w:t xml:space="preserve"> </w:t>
      </w:r>
      <w:r>
        <w:rPr>
          <w:rFonts w:cs="Arial"/>
        </w:rPr>
        <w:t>nie jestem</w:t>
      </w:r>
      <w:r w:rsidR="009B1EA2" w:rsidRPr="00A37C90">
        <w:rPr>
          <w:rFonts w:cs="Arial"/>
        </w:rPr>
        <w:t>:</w:t>
      </w:r>
    </w:p>
    <w:p w14:paraId="12CD3AD2" w14:textId="77777777" w:rsidR="009B1EA2" w:rsidRDefault="009B1EA2" w:rsidP="002900BE">
      <w:pPr>
        <w:ind w:left="284"/>
        <w:rPr>
          <w:rFonts w:cs="Arial"/>
        </w:rPr>
      </w:pPr>
      <w:r w:rsidRPr="00ED0305">
        <w:rPr>
          <w:rFonts w:cs="Arial"/>
        </w:rPr>
        <w:t>- członkiem zarządu, prokurentem, członkiem rady nadzorczej lub likwidatorem spółki kapitałowej w rozumieniu przepisów ustawy z dnia 15 września 2000 r. – Kodeks spółek handlowych (Dz. U. z 2024 r. poz. 18 i 96),</w:t>
      </w:r>
    </w:p>
    <w:p w14:paraId="5EE6F057" w14:textId="5FDED562" w:rsidR="00E70936" w:rsidRPr="00ED0305" w:rsidRDefault="00E70936" w:rsidP="00E70936">
      <w:pPr>
        <w:ind w:left="284"/>
        <w:rPr>
          <w:rFonts w:cs="Arial"/>
        </w:rPr>
      </w:pPr>
      <w:r w:rsidRPr="00E70936">
        <w:rPr>
          <w:rFonts w:cs="Arial"/>
        </w:rPr>
        <w:t>- prokurentem lub pełnomocnikiem przedsiębiorcy będącego osoba fizyczną prowadzącego działalność gospodarczą w rozumieniu ustawy z dnia 6 marca 2018 r. – Prawo przedsiębiorców,</w:t>
      </w:r>
    </w:p>
    <w:p w14:paraId="66563DEA" w14:textId="77777777" w:rsidR="009B1EA2" w:rsidRPr="00ED0305" w:rsidRDefault="009B1EA2" w:rsidP="002900BE">
      <w:pPr>
        <w:ind w:left="284"/>
        <w:rPr>
          <w:rFonts w:cs="Arial"/>
        </w:rPr>
      </w:pPr>
      <w:r w:rsidRPr="00ED0305">
        <w:rPr>
          <w:rFonts w:cs="Arial"/>
        </w:rPr>
        <w:t>- wspólnikiem spółki jawnej, partnerem lub członkiem zarządu w spółce partnerskiej, komplementariuszem w spółce komandytowej, komplementariuszem lub członkiem rady nadzorczej w spółce komandytowo – akcyjnej, prokurentem lub likwidatorem spółki osobowej w rozumieniu przepisów ustawy z dnia 15 września 2000 r. – Kodeks spółek handlowych,</w:t>
      </w:r>
    </w:p>
    <w:p w14:paraId="1592199F" w14:textId="77777777" w:rsidR="009B1EA2" w:rsidRDefault="009B1EA2" w:rsidP="002900BE">
      <w:pPr>
        <w:ind w:left="284"/>
        <w:rPr>
          <w:rFonts w:cs="Arial"/>
        </w:rPr>
      </w:pPr>
      <w:r w:rsidRPr="00ED0305">
        <w:rPr>
          <w:rFonts w:cs="Arial"/>
        </w:rPr>
        <w:t>- dyrektorem w radzie dyrektorów, o której mowa w oddziale 4 Rozdziału 3 ustawy z dnia 15 września 2000 r. – Kodeks spółek handlowych,</w:t>
      </w:r>
    </w:p>
    <w:p w14:paraId="20ED938C" w14:textId="33C0C4FC" w:rsidR="009B1EA2" w:rsidRPr="00A37C90" w:rsidRDefault="009B1EA2" w:rsidP="0052381C">
      <w:pPr>
        <w:pStyle w:val="Akapitzlist"/>
        <w:numPr>
          <w:ilvl w:val="0"/>
          <w:numId w:val="10"/>
        </w:numPr>
        <w:tabs>
          <w:tab w:val="left" w:pos="426"/>
        </w:tabs>
        <w:rPr>
          <w:rFonts w:cs="Arial"/>
        </w:rPr>
      </w:pPr>
      <w:r w:rsidRPr="00A37C90">
        <w:rPr>
          <w:rFonts w:cs="Arial"/>
        </w:rPr>
        <w:t>Prowadziłem/</w:t>
      </w:r>
      <w:proofErr w:type="spellStart"/>
      <w:r w:rsidRPr="00A37C90">
        <w:rPr>
          <w:rFonts w:cs="Arial"/>
        </w:rPr>
        <w:t>am</w:t>
      </w:r>
      <w:proofErr w:type="spellEnd"/>
      <w:r w:rsidRPr="00A37C90">
        <w:rPr>
          <w:rFonts w:cs="Arial"/>
        </w:rPr>
        <w:t xml:space="preserve"> działalność gospodarczą / nie prowadziłem/</w:t>
      </w:r>
      <w:proofErr w:type="spellStart"/>
      <w:r w:rsidRPr="00A37C90">
        <w:rPr>
          <w:rFonts w:cs="Arial"/>
        </w:rPr>
        <w:t>am</w:t>
      </w:r>
      <w:proofErr w:type="spellEnd"/>
      <w:r w:rsidRPr="00A37C90">
        <w:rPr>
          <w:rFonts w:cs="Arial"/>
        </w:rPr>
        <w:t xml:space="preserve"> działalności</w:t>
      </w:r>
      <w:r w:rsidRPr="00A37C90">
        <w:rPr>
          <w:rFonts w:cs="Arial"/>
        </w:rPr>
        <w:br/>
        <w:t>gospodarczej</w:t>
      </w:r>
      <w:r w:rsidR="00145FAF">
        <w:rPr>
          <w:rFonts w:cs="Arial"/>
        </w:rPr>
        <w:t xml:space="preserve"> * </w:t>
      </w:r>
      <w:r w:rsidRPr="00A37C90">
        <w:rPr>
          <w:rFonts w:cs="Arial"/>
        </w:rPr>
        <w:t xml:space="preserve"> ....................................................................</w:t>
      </w:r>
      <w:r w:rsidR="00145FAF">
        <w:rPr>
          <w:rFonts w:cs="Arial"/>
        </w:rPr>
        <w:t>..............................</w:t>
      </w:r>
      <w:r w:rsidRPr="00A37C90">
        <w:rPr>
          <w:rFonts w:cs="Arial"/>
        </w:rPr>
        <w:t>................ ...........................................................................................................................................</w:t>
      </w:r>
      <w:r w:rsidRPr="00A37C90">
        <w:rPr>
          <w:rFonts w:cs="Arial"/>
        </w:rPr>
        <w:br/>
        <w:t>(należy podać rodzaj i nr PKD) w okresie ……………………….…………………………….</w:t>
      </w:r>
      <w:r w:rsidR="00145FAF">
        <w:rPr>
          <w:rFonts w:cs="Arial"/>
        </w:rPr>
        <w:t xml:space="preserve"> *niewłaściwe</w:t>
      </w:r>
      <w:r w:rsidR="00145FAF" w:rsidRPr="00ED0305">
        <w:rPr>
          <w:rFonts w:cs="Arial"/>
        </w:rPr>
        <w:t xml:space="preserve"> skreślić</w:t>
      </w:r>
    </w:p>
    <w:p w14:paraId="554230D5" w14:textId="77A14E6E" w:rsidR="009B1EA2" w:rsidRPr="00ED0305" w:rsidRDefault="009B1EA2" w:rsidP="009B1EA2">
      <w:pPr>
        <w:rPr>
          <w:rFonts w:cs="Arial"/>
        </w:rPr>
      </w:pPr>
    </w:p>
    <w:p w14:paraId="67584673" w14:textId="2A758DD3" w:rsidR="009B1EA2" w:rsidRPr="00A37C90" w:rsidRDefault="009B1EA2" w:rsidP="009B1EA2">
      <w:pPr>
        <w:pStyle w:val="Akapitzlist"/>
        <w:tabs>
          <w:tab w:val="left" w:pos="426"/>
        </w:tabs>
        <w:spacing w:before="240"/>
        <w:ind w:left="0"/>
        <w:rPr>
          <w:rFonts w:cs="Arial"/>
        </w:rPr>
      </w:pPr>
      <w:r w:rsidRPr="00044ECD">
        <w:rPr>
          <w:rFonts w:cs="Arial"/>
          <w:b/>
        </w:rPr>
        <w:t>Jestem świadomy</w:t>
      </w:r>
      <w:r w:rsidR="00807A01">
        <w:rPr>
          <w:rFonts w:cs="Arial"/>
          <w:b/>
        </w:rPr>
        <w:t>/a</w:t>
      </w:r>
      <w:r w:rsidRPr="00044ECD">
        <w:rPr>
          <w:rFonts w:cs="Arial"/>
          <w:b/>
        </w:rPr>
        <w:t xml:space="preserve"> odpowiedzialności karnej za złożenie fałszywego oświadczenia</w:t>
      </w:r>
      <w:r w:rsidRPr="00A37C90">
        <w:rPr>
          <w:rFonts w:cs="Arial"/>
        </w:rPr>
        <w:t xml:space="preserve"> </w:t>
      </w:r>
      <w:r>
        <w:rPr>
          <w:rFonts w:cs="Arial"/>
        </w:rPr>
        <w:br/>
      </w:r>
      <w:r w:rsidR="00807A01">
        <w:rPr>
          <w:rFonts w:cs="Arial"/>
          <w:b/>
        </w:rPr>
        <w:t>Jednocześnie ś</w:t>
      </w:r>
      <w:r w:rsidR="00807A01" w:rsidRPr="0076713D">
        <w:rPr>
          <w:rFonts w:cs="Arial"/>
          <w:b/>
        </w:rPr>
        <w:t>wiadomy</w:t>
      </w:r>
      <w:r w:rsidR="00807A01">
        <w:rPr>
          <w:rFonts w:cs="Arial"/>
          <w:b/>
        </w:rPr>
        <w:t>/a</w:t>
      </w:r>
      <w:r w:rsidR="00807A01" w:rsidRPr="0076713D">
        <w:rPr>
          <w:rFonts w:cs="Arial"/>
          <w:b/>
        </w:rPr>
        <w:t xml:space="preserve"> odpowiedzialności karnej wynikającej z art. 297 ustawy </w:t>
      </w:r>
      <w:r w:rsidR="00807A01">
        <w:rPr>
          <w:rFonts w:cs="Arial"/>
          <w:b/>
        </w:rPr>
        <w:br/>
      </w:r>
      <w:r w:rsidR="00807A01" w:rsidRPr="0076713D">
        <w:rPr>
          <w:rFonts w:cs="Arial"/>
          <w:b/>
        </w:rPr>
        <w:t>z dnia 6 czerwca 1997 r. – Kodeks karny oświadczam, że dane zawarte w niniejszym wniosku oraz załączonych do niego dokumentach są zgodne z prawdą i rzetelnie przedstawione.</w:t>
      </w:r>
    </w:p>
    <w:p w14:paraId="40939945" w14:textId="77777777" w:rsidR="009B1EA2" w:rsidRPr="00ED0305" w:rsidRDefault="009B1EA2" w:rsidP="002900BE">
      <w:pPr>
        <w:spacing w:before="360"/>
        <w:rPr>
          <w:rFonts w:cs="Arial"/>
        </w:rPr>
      </w:pPr>
      <w:r w:rsidRPr="00ED0305">
        <w:rPr>
          <w:rFonts w:cs="Arial"/>
        </w:rPr>
        <w:t>……….................................</w:t>
      </w:r>
    </w:p>
    <w:p w14:paraId="796BD0B1" w14:textId="77777777" w:rsidR="009B1EA2" w:rsidRPr="00ED0305" w:rsidRDefault="009B1EA2" w:rsidP="009B1EA2">
      <w:pPr>
        <w:rPr>
          <w:rFonts w:cs="Arial"/>
        </w:rPr>
      </w:pPr>
      <w:r w:rsidRPr="00ED0305">
        <w:rPr>
          <w:rFonts w:cs="Arial"/>
        </w:rPr>
        <w:t>(miejscowość i data)</w:t>
      </w:r>
      <w:r w:rsidRPr="00ED0305">
        <w:rPr>
          <w:rFonts w:cs="Arial"/>
        </w:rPr>
        <w:tab/>
      </w:r>
    </w:p>
    <w:p w14:paraId="38321455" w14:textId="77777777" w:rsidR="009B1EA2" w:rsidRPr="00ED0305" w:rsidRDefault="009B1EA2" w:rsidP="00807A01">
      <w:pPr>
        <w:rPr>
          <w:rFonts w:cs="Arial"/>
        </w:rPr>
      </w:pPr>
      <w:r w:rsidRPr="00ED0305">
        <w:rPr>
          <w:rFonts w:cs="Arial"/>
        </w:rPr>
        <w:t>.........................................................</w:t>
      </w:r>
    </w:p>
    <w:p w14:paraId="7442C86F" w14:textId="77777777" w:rsidR="009B1EA2" w:rsidRPr="00ED0305" w:rsidRDefault="009B1EA2" w:rsidP="009B1EA2">
      <w:pPr>
        <w:rPr>
          <w:rFonts w:cs="Arial"/>
        </w:rPr>
      </w:pPr>
      <w:r w:rsidRPr="00ED0305">
        <w:rPr>
          <w:rFonts w:cs="Arial"/>
        </w:rPr>
        <w:t>(czytelny podpis wnioskodawcy)</w:t>
      </w:r>
    </w:p>
    <w:p w14:paraId="399FD44E" w14:textId="02ACFC81" w:rsidR="00267A5C" w:rsidRPr="00A37C90" w:rsidRDefault="009B1EA2" w:rsidP="00E70936">
      <w:pPr>
        <w:spacing w:before="240" w:line="288" w:lineRule="auto"/>
        <w:rPr>
          <w:rFonts w:cs="Arial"/>
          <w:b/>
        </w:rPr>
      </w:pPr>
      <w:r>
        <w:rPr>
          <w:rFonts w:cs="Arial"/>
          <w:b/>
        </w:rPr>
        <w:br w:type="page"/>
      </w:r>
      <w:r w:rsidR="00C73B63">
        <w:rPr>
          <w:rFonts w:cs="Arial"/>
          <w:b/>
        </w:rPr>
        <w:lastRenderedPageBreak/>
        <w:t>Załączniki</w:t>
      </w:r>
      <w:r w:rsidR="00267A5C" w:rsidRPr="00A37C90">
        <w:rPr>
          <w:rFonts w:cs="Arial"/>
          <w:b/>
        </w:rPr>
        <w:t>:</w:t>
      </w:r>
    </w:p>
    <w:p w14:paraId="43A097FE" w14:textId="77777777" w:rsidR="00C505CE" w:rsidRPr="00A37C90" w:rsidRDefault="00C505CE" w:rsidP="0052381C">
      <w:pPr>
        <w:pStyle w:val="Akapitzlist"/>
        <w:numPr>
          <w:ilvl w:val="0"/>
          <w:numId w:val="6"/>
        </w:numPr>
        <w:tabs>
          <w:tab w:val="left" w:pos="284"/>
        </w:tabs>
        <w:ind w:left="0" w:firstLine="0"/>
        <w:rPr>
          <w:rFonts w:cs="Arial"/>
        </w:rPr>
      </w:pPr>
      <w:r w:rsidRPr="00A37C90">
        <w:rPr>
          <w:rFonts w:cs="Arial"/>
        </w:rPr>
        <w:t>Zestawienie przewidywanych efektów ekonomicznych prowadzenia działalności gospodarczej</w:t>
      </w:r>
      <w:r w:rsidR="00C52A7B" w:rsidRPr="00A37C90">
        <w:rPr>
          <w:rFonts w:cs="Arial"/>
        </w:rPr>
        <w:t xml:space="preserve"> (załącznik nr 1 do wniosku)</w:t>
      </w:r>
      <w:r w:rsidRPr="00A37C90">
        <w:rPr>
          <w:rFonts w:cs="Arial"/>
        </w:rPr>
        <w:t>.</w:t>
      </w:r>
    </w:p>
    <w:p w14:paraId="02F3B515" w14:textId="4BF5D47A" w:rsidR="00F25D24" w:rsidRPr="00A37C90" w:rsidRDefault="00B63EAB" w:rsidP="0052381C">
      <w:pPr>
        <w:pStyle w:val="Akapitzlist"/>
        <w:numPr>
          <w:ilvl w:val="0"/>
          <w:numId w:val="6"/>
        </w:numPr>
        <w:tabs>
          <w:tab w:val="left" w:pos="284"/>
        </w:tabs>
        <w:ind w:left="0" w:firstLine="0"/>
        <w:rPr>
          <w:rFonts w:cs="Arial"/>
        </w:rPr>
      </w:pPr>
      <w:r w:rsidRPr="00A37C90">
        <w:rPr>
          <w:rFonts w:cs="Arial"/>
        </w:rPr>
        <w:t xml:space="preserve">Wszystkie zaświadczenia o pomocy de </w:t>
      </w:r>
      <w:proofErr w:type="spellStart"/>
      <w:r w:rsidRPr="00A37C90">
        <w:rPr>
          <w:rFonts w:cs="Arial"/>
        </w:rPr>
        <w:t>minimis</w:t>
      </w:r>
      <w:proofErr w:type="spellEnd"/>
      <w:r w:rsidRPr="00A37C90">
        <w:rPr>
          <w:rFonts w:cs="Arial"/>
        </w:rPr>
        <w:t xml:space="preserve">, pomocy de </w:t>
      </w:r>
      <w:proofErr w:type="spellStart"/>
      <w:r w:rsidRPr="00A37C90">
        <w:rPr>
          <w:rFonts w:cs="Arial"/>
        </w:rPr>
        <w:t>minimis</w:t>
      </w:r>
      <w:proofErr w:type="spellEnd"/>
      <w:r w:rsidRPr="00A37C90">
        <w:rPr>
          <w:rFonts w:cs="Arial"/>
        </w:rPr>
        <w:t xml:space="preserve"> przyznawaną przedsiębiorstwom wykonującym usługi świadczone w ogólnym interesie gospodarczym oraz o pomocy de </w:t>
      </w:r>
      <w:proofErr w:type="spellStart"/>
      <w:r w:rsidRPr="00A37C90">
        <w:rPr>
          <w:rFonts w:cs="Arial"/>
        </w:rPr>
        <w:t>minimis</w:t>
      </w:r>
      <w:proofErr w:type="spellEnd"/>
      <w:r w:rsidRPr="00A37C90">
        <w:rPr>
          <w:rFonts w:cs="Arial"/>
        </w:rPr>
        <w:t xml:space="preserve"> w rolnictwie lub rybołówstw</w:t>
      </w:r>
      <w:r w:rsidR="0056472F">
        <w:rPr>
          <w:rFonts w:cs="Arial"/>
        </w:rPr>
        <w:t>ie, jakie wnioskodawca otrzymał</w:t>
      </w:r>
      <w:r w:rsidRPr="00A37C90">
        <w:rPr>
          <w:rFonts w:cs="Arial"/>
        </w:rPr>
        <w:t xml:space="preserve"> w ci</w:t>
      </w:r>
      <w:r w:rsidR="005143EA" w:rsidRPr="00A37C90">
        <w:rPr>
          <w:rFonts w:cs="Arial"/>
        </w:rPr>
        <w:t xml:space="preserve">ągu </w:t>
      </w:r>
      <w:r w:rsidR="00DE77E7" w:rsidRPr="00A37C90">
        <w:rPr>
          <w:rFonts w:cs="Arial"/>
        </w:rPr>
        <w:t>3 minionych lat</w:t>
      </w:r>
      <w:r w:rsidR="000442C6" w:rsidRPr="00A37C90">
        <w:rPr>
          <w:rFonts w:cs="Arial"/>
        </w:rPr>
        <w:t xml:space="preserve"> lub </w:t>
      </w:r>
      <w:r w:rsidR="005143EA" w:rsidRPr="00A37C90">
        <w:rPr>
          <w:rFonts w:cs="Arial"/>
        </w:rPr>
        <w:t>oświadczenie</w:t>
      </w:r>
      <w:r w:rsidRPr="00A37C90">
        <w:rPr>
          <w:rFonts w:cs="Arial"/>
        </w:rPr>
        <w:t xml:space="preserve"> - załącznik nr 2 do niniejszego wniosku</w:t>
      </w:r>
      <w:r w:rsidR="000442C6" w:rsidRPr="00A37C90">
        <w:rPr>
          <w:rFonts w:cs="Arial"/>
        </w:rPr>
        <w:t xml:space="preserve"> </w:t>
      </w:r>
      <w:r w:rsidR="0056472F">
        <w:rPr>
          <w:rFonts w:cs="Arial"/>
        </w:rPr>
        <w:br/>
        <w:t>(w przypadku nie</w:t>
      </w:r>
      <w:r w:rsidR="000442C6" w:rsidRPr="00A37C90">
        <w:rPr>
          <w:rFonts w:cs="Arial"/>
        </w:rPr>
        <w:t>otrzymania ww. pomocy zależy złożyć załącznik nr 2)</w:t>
      </w:r>
      <w:r w:rsidR="00C7050E" w:rsidRPr="00A37C90">
        <w:rPr>
          <w:rFonts w:cs="Arial"/>
        </w:rPr>
        <w:t>.</w:t>
      </w:r>
    </w:p>
    <w:p w14:paraId="5A7696E2" w14:textId="77777777" w:rsidR="00BC7918" w:rsidRPr="00A37C90" w:rsidRDefault="00BC7918" w:rsidP="0052381C">
      <w:pPr>
        <w:pStyle w:val="Akapitzlist"/>
        <w:numPr>
          <w:ilvl w:val="0"/>
          <w:numId w:val="6"/>
        </w:numPr>
        <w:tabs>
          <w:tab w:val="left" w:pos="284"/>
        </w:tabs>
        <w:ind w:left="0" w:firstLine="0"/>
        <w:rPr>
          <w:rFonts w:cs="Arial"/>
        </w:rPr>
      </w:pPr>
      <w:r w:rsidRPr="00A37C90">
        <w:rPr>
          <w:rFonts w:cs="Arial"/>
        </w:rPr>
        <w:t>Oświadczenie współmałżonka (załącznik nr 3 do wniosku).</w:t>
      </w:r>
    </w:p>
    <w:p w14:paraId="1287350C" w14:textId="2142AE5D" w:rsidR="00FE039D" w:rsidRPr="00A37C90" w:rsidRDefault="00FE039D" w:rsidP="0052381C">
      <w:pPr>
        <w:pStyle w:val="Akapitzlist"/>
        <w:numPr>
          <w:ilvl w:val="0"/>
          <w:numId w:val="6"/>
        </w:numPr>
        <w:tabs>
          <w:tab w:val="left" w:pos="284"/>
        </w:tabs>
        <w:ind w:left="0" w:firstLine="0"/>
        <w:rPr>
          <w:rFonts w:cs="Arial"/>
        </w:rPr>
      </w:pPr>
      <w:r w:rsidRPr="00A37C90">
        <w:rPr>
          <w:rFonts w:cs="Arial"/>
        </w:rPr>
        <w:t xml:space="preserve">Formularz informacji przedstawianych przy ubieganiu się o pomoc de </w:t>
      </w:r>
      <w:proofErr w:type="spellStart"/>
      <w:r w:rsidRPr="00A37C90">
        <w:rPr>
          <w:rFonts w:cs="Arial"/>
        </w:rPr>
        <w:t>minimis</w:t>
      </w:r>
      <w:proofErr w:type="spellEnd"/>
      <w:r w:rsidR="00292658" w:rsidRPr="00A37C90">
        <w:rPr>
          <w:rFonts w:cs="Arial"/>
        </w:rPr>
        <w:t xml:space="preserve"> –</w:t>
      </w:r>
      <w:r w:rsidR="009B4AAC" w:rsidRPr="00A37C90">
        <w:rPr>
          <w:rFonts w:cs="Arial"/>
        </w:rPr>
        <w:t xml:space="preserve"> </w:t>
      </w:r>
      <w:r w:rsidR="00852034" w:rsidRPr="00A37C90">
        <w:rPr>
          <w:rFonts w:cs="Arial"/>
        </w:rPr>
        <w:t>formularz dostępn</w:t>
      </w:r>
      <w:r w:rsidR="00FE3E3D" w:rsidRPr="00A37C90">
        <w:rPr>
          <w:rFonts w:cs="Arial"/>
        </w:rPr>
        <w:t>y</w:t>
      </w:r>
      <w:r w:rsidR="00852034" w:rsidRPr="00A37C90">
        <w:rPr>
          <w:rFonts w:cs="Arial"/>
        </w:rPr>
        <w:t xml:space="preserve"> na stronie Powiatowego Urzędu Pracy </w:t>
      </w:r>
      <w:r w:rsidR="00922C91">
        <w:rPr>
          <w:rFonts w:cs="Arial"/>
        </w:rPr>
        <w:t>www.</w:t>
      </w:r>
      <w:hyperlink r:id="rId10" w:history="1">
        <w:r w:rsidR="00852034" w:rsidRPr="00E93AC1">
          <w:rPr>
            <w:rStyle w:val="Hipercze"/>
            <w:rFonts w:cs="Arial"/>
            <w:color w:val="auto"/>
            <w:szCs w:val="24"/>
            <w:u w:val="none"/>
          </w:rPr>
          <w:t>pupzuromin.pl</w:t>
        </w:r>
      </w:hyperlink>
      <w:r w:rsidR="0056472F">
        <w:rPr>
          <w:rFonts w:cs="Arial"/>
        </w:rPr>
        <w:t>, w zakładce</w:t>
      </w:r>
      <w:r w:rsidR="008838AE" w:rsidRPr="00A37C90">
        <w:rPr>
          <w:rFonts w:cs="Arial"/>
        </w:rPr>
        <w:t xml:space="preserve"> dokumenty do pobrania</w:t>
      </w:r>
      <w:r w:rsidR="009B4AAC" w:rsidRPr="00A37C90">
        <w:rPr>
          <w:rFonts w:cs="Arial"/>
        </w:rPr>
        <w:t>.</w:t>
      </w:r>
    </w:p>
    <w:p w14:paraId="680AC8C7" w14:textId="77777777" w:rsidR="00C505CE" w:rsidRPr="00A37C90" w:rsidRDefault="00C505CE" w:rsidP="0052381C">
      <w:pPr>
        <w:pStyle w:val="Akapitzlist"/>
        <w:numPr>
          <w:ilvl w:val="0"/>
          <w:numId w:val="6"/>
        </w:numPr>
        <w:tabs>
          <w:tab w:val="left" w:pos="284"/>
        </w:tabs>
        <w:ind w:left="0" w:firstLine="0"/>
        <w:rPr>
          <w:rFonts w:cs="Arial"/>
        </w:rPr>
      </w:pPr>
      <w:r w:rsidRPr="00A37C90">
        <w:rPr>
          <w:rFonts w:cs="Arial"/>
        </w:rPr>
        <w:t>Kserokopia aktu własności lokalu bądź umowy</w:t>
      </w:r>
      <w:r w:rsidR="005F72B3" w:rsidRPr="00A37C90">
        <w:rPr>
          <w:rFonts w:cs="Arial"/>
        </w:rPr>
        <w:t xml:space="preserve"> </w:t>
      </w:r>
      <w:r w:rsidRPr="00A37C90">
        <w:rPr>
          <w:rFonts w:cs="Arial"/>
        </w:rPr>
        <w:t>(lub umowy przedwstępnej) najmu, dzierżawy, użyczenia.</w:t>
      </w:r>
    </w:p>
    <w:p w14:paraId="00C555B6" w14:textId="77777777" w:rsidR="00FE039D" w:rsidRPr="00A37C90" w:rsidRDefault="00FE039D" w:rsidP="0052381C">
      <w:pPr>
        <w:pStyle w:val="Akapitzlist"/>
        <w:numPr>
          <w:ilvl w:val="0"/>
          <w:numId w:val="6"/>
        </w:numPr>
        <w:tabs>
          <w:tab w:val="left" w:pos="284"/>
        </w:tabs>
        <w:ind w:left="0" w:firstLine="0"/>
        <w:rPr>
          <w:rFonts w:cs="Arial"/>
        </w:rPr>
      </w:pPr>
      <w:r w:rsidRPr="00A37C90">
        <w:rPr>
          <w:rFonts w:cs="Arial"/>
        </w:rPr>
        <w:t xml:space="preserve">W przypadku zamiaru zakupu </w:t>
      </w:r>
      <w:r w:rsidR="00177D0A" w:rsidRPr="00A37C90">
        <w:rPr>
          <w:rFonts w:cs="Arial"/>
        </w:rPr>
        <w:t xml:space="preserve">samochodu lub </w:t>
      </w:r>
      <w:r w:rsidRPr="00A37C90">
        <w:rPr>
          <w:rFonts w:cs="Arial"/>
        </w:rPr>
        <w:t xml:space="preserve">przyczepki – </w:t>
      </w:r>
      <w:r w:rsidR="00261D4D" w:rsidRPr="00A37C90">
        <w:rPr>
          <w:rFonts w:cs="Arial"/>
        </w:rPr>
        <w:t xml:space="preserve">do wglądu </w:t>
      </w:r>
      <w:r w:rsidRPr="00A37C90">
        <w:rPr>
          <w:rFonts w:cs="Arial"/>
        </w:rPr>
        <w:t>prawo jazdy uprawniające do prowadzenia pojazdu.</w:t>
      </w:r>
    </w:p>
    <w:p w14:paraId="2D75CB4F" w14:textId="77777777" w:rsidR="00FA3485" w:rsidRDefault="00FE039D" w:rsidP="0052381C">
      <w:pPr>
        <w:pStyle w:val="Akapitzlist"/>
        <w:numPr>
          <w:ilvl w:val="0"/>
          <w:numId w:val="6"/>
        </w:numPr>
        <w:tabs>
          <w:tab w:val="left" w:pos="284"/>
        </w:tabs>
        <w:ind w:left="0" w:firstLine="0"/>
        <w:rPr>
          <w:rFonts w:cs="Arial"/>
        </w:rPr>
      </w:pPr>
      <w:r w:rsidRPr="00A37C90">
        <w:rPr>
          <w:rFonts w:cs="Arial"/>
        </w:rPr>
        <w:t>Zaświadczenie o wykreśleniu działalności z ewid</w:t>
      </w:r>
      <w:r w:rsidR="009F3374" w:rsidRPr="00A37C90">
        <w:rPr>
          <w:rFonts w:cs="Arial"/>
        </w:rPr>
        <w:t>encji działalności g</w:t>
      </w:r>
      <w:r w:rsidR="00E60BE8" w:rsidRPr="00A37C90">
        <w:rPr>
          <w:rFonts w:cs="Arial"/>
        </w:rPr>
        <w:t xml:space="preserve">ospodarczej bądź wydruk z </w:t>
      </w:r>
      <w:proofErr w:type="spellStart"/>
      <w:r w:rsidR="00E60BE8" w:rsidRPr="00A37C90">
        <w:rPr>
          <w:rFonts w:cs="Arial"/>
        </w:rPr>
        <w:t>CEiDG</w:t>
      </w:r>
      <w:proofErr w:type="spellEnd"/>
      <w:r w:rsidR="00E60BE8" w:rsidRPr="00A37C90">
        <w:rPr>
          <w:rFonts w:cs="Arial"/>
        </w:rPr>
        <w:t xml:space="preserve"> (dotyczy wnioskodawców, którzy prowadzili wcześniej działalność gospodarczą).</w:t>
      </w:r>
    </w:p>
    <w:p w14:paraId="7EE9F841" w14:textId="58D1FCD6" w:rsidR="0076713D" w:rsidRPr="009B1EA2" w:rsidRDefault="007077E6" w:rsidP="0052381C">
      <w:pPr>
        <w:pStyle w:val="Akapitzlist"/>
        <w:numPr>
          <w:ilvl w:val="0"/>
          <w:numId w:val="6"/>
        </w:numPr>
        <w:tabs>
          <w:tab w:val="left" w:pos="284"/>
        </w:tabs>
        <w:spacing w:before="100" w:beforeAutospacing="1"/>
        <w:ind w:left="0" w:firstLine="0"/>
      </w:pPr>
      <w:r>
        <w:rPr>
          <w:rFonts w:cs="Arial"/>
        </w:rPr>
        <w:t xml:space="preserve">Ofert handlowe </w:t>
      </w:r>
      <w:r w:rsidR="009B1EA2">
        <w:rPr>
          <w:rFonts w:cs="Arial"/>
        </w:rPr>
        <w:t xml:space="preserve">wydatków </w:t>
      </w:r>
      <w:r>
        <w:rPr>
          <w:rFonts w:cs="Arial"/>
        </w:rPr>
        <w:t xml:space="preserve">wskazanych w tabeli </w:t>
      </w:r>
      <w:r w:rsidR="00663B45">
        <w:rPr>
          <w:rFonts w:cs="Arial"/>
        </w:rPr>
        <w:t>I</w:t>
      </w:r>
      <w:r>
        <w:rPr>
          <w:rFonts w:cs="Arial"/>
        </w:rPr>
        <w:t>V.</w:t>
      </w:r>
      <w:r w:rsidR="009B1EA2" w:rsidRPr="0076713D">
        <w:rPr>
          <w:rFonts w:cs="Arial"/>
        </w:rPr>
        <w:br/>
      </w:r>
      <w:r w:rsidR="0076713D">
        <w:rPr>
          <w:rFonts w:cs="Arial"/>
          <w:b/>
        </w:rPr>
        <w:br/>
      </w:r>
    </w:p>
    <w:p w14:paraId="1091464F" w14:textId="77777777" w:rsidR="00C37D95" w:rsidRPr="00FF3CFA" w:rsidRDefault="00C37D95" w:rsidP="00C37D95">
      <w:pPr>
        <w:autoSpaceDE w:val="0"/>
        <w:autoSpaceDN w:val="0"/>
        <w:adjustRightInd w:val="0"/>
        <w:rPr>
          <w:rFonts w:cs="Arial"/>
        </w:rPr>
      </w:pPr>
      <w:r w:rsidRPr="00FF3CFA">
        <w:rPr>
          <w:rFonts w:cs="Arial"/>
          <w:b/>
          <w:bCs/>
          <w:u w:val="single"/>
        </w:rPr>
        <w:t xml:space="preserve">Pouczenie: </w:t>
      </w:r>
    </w:p>
    <w:p w14:paraId="30430297" w14:textId="77777777" w:rsidR="00C37D95" w:rsidRPr="00FF3CFA" w:rsidRDefault="00C37D95" w:rsidP="0052381C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rPr>
          <w:rFonts w:cs="Arial"/>
        </w:rPr>
      </w:pPr>
      <w:r w:rsidRPr="00FF3CFA">
        <w:rPr>
          <w:rFonts w:cs="Arial"/>
        </w:rPr>
        <w:t xml:space="preserve">Wniosek należy wypełnić starannie i czytelnie. Wnioskodawca udziela odpowiedzi na każdy punkt we wniosku, a jeżeli informacje zawarte w punkcie nie dotyczą Wnioskodawcy, należy wpisać „nie dotyczy”, „nie posiadam”. Uwzględniane są tylko wnioski kompletne i prawidłowo sporządzone. Przyjęcie wniosku do rozpatrzenia nie oznacza przyznania dofinansowania. Złożenie wniosku nie zwalnia z obowiązku stawienia się na wyznaczone terminy wizyt w Urzędzie. Złożony wniosek nie podległa zwrotowi. </w:t>
      </w:r>
    </w:p>
    <w:p w14:paraId="15C7360C" w14:textId="77777777" w:rsidR="00C37D95" w:rsidRDefault="00C37D95" w:rsidP="0052381C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rPr>
          <w:rFonts w:cs="Arial"/>
        </w:rPr>
      </w:pPr>
      <w:r w:rsidRPr="00FF3CFA">
        <w:rPr>
          <w:rFonts w:cs="Arial"/>
        </w:rPr>
        <w:t xml:space="preserve">Dokumenty w języku obcym powinny być przetłumaczone na język polski przez tłumacza przysięgłego, zaś kserokopie potwierdzone własnoręcznie za zgodność z oryginałem. </w:t>
      </w:r>
    </w:p>
    <w:p w14:paraId="2AFB79DD" w14:textId="78370604" w:rsidR="0021591E" w:rsidRDefault="00C37D95" w:rsidP="0052381C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rPr>
          <w:rFonts w:cs="Arial"/>
          <w:b/>
        </w:rPr>
        <w:sectPr w:rsidR="0021591E" w:rsidSect="00183CA7">
          <w:pgSz w:w="11906" w:h="16838"/>
          <w:pgMar w:top="993" w:right="964" w:bottom="426" w:left="1191" w:header="709" w:footer="709" w:gutter="0"/>
          <w:cols w:space="708"/>
          <w:docGrid w:linePitch="360"/>
        </w:sectPr>
      </w:pPr>
      <w:r w:rsidRPr="00C37D95">
        <w:rPr>
          <w:rFonts w:cs="Arial"/>
          <w:b/>
        </w:rPr>
        <w:t>Pros</w:t>
      </w:r>
      <w:r w:rsidR="0021591E">
        <w:rPr>
          <w:rFonts w:cs="Arial"/>
          <w:b/>
        </w:rPr>
        <w:t>imy nie zmieniać treści wniosku</w:t>
      </w:r>
    </w:p>
    <w:p w14:paraId="4396F066" w14:textId="71EEB957" w:rsidR="001E5306" w:rsidRPr="006C32B6" w:rsidRDefault="00267A5C" w:rsidP="002F1A0E">
      <w:pPr>
        <w:ind w:left="284"/>
        <w:rPr>
          <w:rFonts w:cs="Arial"/>
          <w:b/>
        </w:rPr>
      </w:pPr>
      <w:r w:rsidRPr="006C32B6">
        <w:rPr>
          <w:rFonts w:cs="Arial"/>
          <w:b/>
        </w:rPr>
        <w:lastRenderedPageBreak/>
        <w:t>Załącznik nr 1</w:t>
      </w:r>
    </w:p>
    <w:p w14:paraId="7B80FA7F" w14:textId="7CA48A0C" w:rsidR="0021591E" w:rsidRPr="0021591E" w:rsidRDefault="00267A5C" w:rsidP="0052381C">
      <w:pPr>
        <w:pStyle w:val="Akapitzlist"/>
        <w:numPr>
          <w:ilvl w:val="0"/>
          <w:numId w:val="15"/>
        </w:numPr>
        <w:spacing w:after="360"/>
        <w:rPr>
          <w:rFonts w:cs="Arial"/>
          <w:b/>
        </w:rPr>
      </w:pPr>
      <w:r w:rsidRPr="0021591E">
        <w:rPr>
          <w:rFonts w:cs="Arial"/>
          <w:b/>
        </w:rPr>
        <w:t>Przewidywane efekty ekonomiczne prowadzenia działalności gospodarczej</w:t>
      </w:r>
    </w:p>
    <w:tbl>
      <w:tblPr>
        <w:tblW w:w="1580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"/>
        <w:gridCol w:w="2689"/>
        <w:gridCol w:w="1050"/>
        <w:gridCol w:w="1050"/>
        <w:gridCol w:w="1050"/>
        <w:gridCol w:w="1050"/>
        <w:gridCol w:w="1050"/>
        <w:gridCol w:w="1050"/>
        <w:gridCol w:w="1050"/>
        <w:gridCol w:w="1050"/>
        <w:gridCol w:w="1050"/>
        <w:gridCol w:w="1050"/>
        <w:gridCol w:w="1050"/>
        <w:gridCol w:w="1050"/>
      </w:tblGrid>
      <w:tr w:rsidR="00CA49C0" w:rsidRPr="00ED0305" w14:paraId="13886E28" w14:textId="0B280582" w:rsidTr="0021591E">
        <w:trPr>
          <w:trHeight w:val="460"/>
        </w:trPr>
        <w:tc>
          <w:tcPr>
            <w:tcW w:w="5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124A00" w14:textId="77777777" w:rsidR="00CA49C0" w:rsidRPr="00894182" w:rsidRDefault="00CA49C0" w:rsidP="00ED0305">
            <w:pPr>
              <w:rPr>
                <w:rFonts w:cs="Arial"/>
                <w:b/>
              </w:rPr>
            </w:pPr>
            <w:r w:rsidRPr="00894182">
              <w:rPr>
                <w:rFonts w:cs="Arial"/>
                <w:b/>
              </w:rPr>
              <w:t>Lp.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3CADAFC7" w14:textId="77777777" w:rsidR="00CA49C0" w:rsidRPr="00894182" w:rsidRDefault="00CA49C0" w:rsidP="00ED0305">
            <w:pPr>
              <w:rPr>
                <w:rFonts w:cs="Arial"/>
                <w:b/>
              </w:rPr>
            </w:pPr>
            <w:r w:rsidRPr="00894182">
              <w:rPr>
                <w:rFonts w:cs="Arial"/>
                <w:b/>
              </w:rPr>
              <w:t>Wyszczególnienie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D2D99" w14:textId="125B2E6B" w:rsidR="00CA49C0" w:rsidRPr="00ED0305" w:rsidRDefault="00CA49C0" w:rsidP="00ED0305">
            <w:pPr>
              <w:rPr>
                <w:rFonts w:cs="Arial"/>
              </w:rPr>
            </w:pPr>
            <w:r>
              <w:rPr>
                <w:rFonts w:cs="Arial"/>
              </w:rPr>
              <w:t xml:space="preserve"> 1 miesiąc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B2B49" w14:textId="29CC6A24" w:rsidR="00CA49C0" w:rsidRPr="00ED0305" w:rsidRDefault="00CA49C0" w:rsidP="00ED0305">
            <w:pPr>
              <w:rPr>
                <w:rFonts w:cs="Arial"/>
              </w:rPr>
            </w:pPr>
            <w:r>
              <w:rPr>
                <w:rFonts w:cs="Arial"/>
              </w:rPr>
              <w:t>2 miesiąc</w:t>
            </w:r>
          </w:p>
        </w:tc>
        <w:tc>
          <w:tcPr>
            <w:tcW w:w="1077" w:type="dxa"/>
          </w:tcPr>
          <w:p w14:paraId="74D8A28B" w14:textId="31B6A189" w:rsidR="00CA49C0" w:rsidRDefault="00CA49C0" w:rsidP="00ED0305">
            <w:pPr>
              <w:rPr>
                <w:rFonts w:cs="Arial"/>
              </w:rPr>
            </w:pPr>
            <w:r>
              <w:rPr>
                <w:rFonts w:cs="Arial"/>
              </w:rPr>
              <w:t>3 miesiąc</w:t>
            </w:r>
          </w:p>
        </w:tc>
        <w:tc>
          <w:tcPr>
            <w:tcW w:w="1077" w:type="dxa"/>
          </w:tcPr>
          <w:p w14:paraId="13FAA897" w14:textId="66731DC6" w:rsidR="00CA49C0" w:rsidRDefault="00CA49C0" w:rsidP="00ED0305">
            <w:pPr>
              <w:rPr>
                <w:rFonts w:cs="Arial"/>
              </w:rPr>
            </w:pPr>
            <w:r>
              <w:rPr>
                <w:rFonts w:cs="Arial"/>
              </w:rPr>
              <w:t>4 miesiąc</w:t>
            </w:r>
          </w:p>
        </w:tc>
        <w:tc>
          <w:tcPr>
            <w:tcW w:w="1077" w:type="dxa"/>
          </w:tcPr>
          <w:p w14:paraId="1E929822" w14:textId="5C054C21" w:rsidR="00CA49C0" w:rsidRDefault="00CA49C0" w:rsidP="00ED0305">
            <w:pPr>
              <w:rPr>
                <w:rFonts w:cs="Arial"/>
              </w:rPr>
            </w:pPr>
            <w:r>
              <w:rPr>
                <w:rFonts w:cs="Arial"/>
              </w:rPr>
              <w:t>5 miesiąc</w:t>
            </w:r>
          </w:p>
        </w:tc>
        <w:tc>
          <w:tcPr>
            <w:tcW w:w="1077" w:type="dxa"/>
          </w:tcPr>
          <w:p w14:paraId="75C484A6" w14:textId="74D8A15A" w:rsidR="00CA49C0" w:rsidRDefault="00CA49C0" w:rsidP="00ED0305">
            <w:pPr>
              <w:rPr>
                <w:rFonts w:cs="Arial"/>
              </w:rPr>
            </w:pPr>
            <w:r>
              <w:rPr>
                <w:rFonts w:cs="Arial"/>
              </w:rPr>
              <w:t>6 miesiąc</w:t>
            </w:r>
          </w:p>
        </w:tc>
        <w:tc>
          <w:tcPr>
            <w:tcW w:w="1077" w:type="dxa"/>
          </w:tcPr>
          <w:p w14:paraId="340CC0E8" w14:textId="2EED3582" w:rsidR="00CA49C0" w:rsidRDefault="00CA49C0" w:rsidP="00ED0305">
            <w:pPr>
              <w:rPr>
                <w:rFonts w:cs="Arial"/>
              </w:rPr>
            </w:pPr>
            <w:r>
              <w:rPr>
                <w:rFonts w:cs="Arial"/>
              </w:rPr>
              <w:t>7 miesiąc</w:t>
            </w:r>
          </w:p>
        </w:tc>
        <w:tc>
          <w:tcPr>
            <w:tcW w:w="1077" w:type="dxa"/>
          </w:tcPr>
          <w:p w14:paraId="5382A47C" w14:textId="450584C5" w:rsidR="00CA49C0" w:rsidRDefault="00CA49C0" w:rsidP="00ED0305">
            <w:pPr>
              <w:rPr>
                <w:rFonts w:cs="Arial"/>
              </w:rPr>
            </w:pPr>
            <w:r>
              <w:rPr>
                <w:rFonts w:cs="Arial"/>
              </w:rPr>
              <w:t>8 miesiąc</w:t>
            </w:r>
          </w:p>
        </w:tc>
        <w:tc>
          <w:tcPr>
            <w:tcW w:w="1077" w:type="dxa"/>
          </w:tcPr>
          <w:p w14:paraId="2A8D3A02" w14:textId="05B0D3F2" w:rsidR="00CA49C0" w:rsidRDefault="00CA49C0" w:rsidP="00ED0305">
            <w:pPr>
              <w:rPr>
                <w:rFonts w:cs="Arial"/>
              </w:rPr>
            </w:pPr>
            <w:r>
              <w:rPr>
                <w:rFonts w:cs="Arial"/>
              </w:rPr>
              <w:t>9 miesiąc</w:t>
            </w:r>
          </w:p>
        </w:tc>
        <w:tc>
          <w:tcPr>
            <w:tcW w:w="1077" w:type="dxa"/>
          </w:tcPr>
          <w:p w14:paraId="761E3A37" w14:textId="30FE3612" w:rsidR="00CA49C0" w:rsidRDefault="00CA49C0" w:rsidP="00ED0305">
            <w:pPr>
              <w:rPr>
                <w:rFonts w:cs="Arial"/>
              </w:rPr>
            </w:pPr>
            <w:r>
              <w:rPr>
                <w:rFonts w:cs="Arial"/>
              </w:rPr>
              <w:t>10 miesiąc</w:t>
            </w:r>
          </w:p>
        </w:tc>
        <w:tc>
          <w:tcPr>
            <w:tcW w:w="1077" w:type="dxa"/>
          </w:tcPr>
          <w:p w14:paraId="26A6D07B" w14:textId="2C56300D" w:rsidR="00CA49C0" w:rsidRDefault="00CA49C0" w:rsidP="00ED0305">
            <w:pPr>
              <w:rPr>
                <w:rFonts w:cs="Arial"/>
              </w:rPr>
            </w:pPr>
            <w:r>
              <w:rPr>
                <w:rFonts w:cs="Arial"/>
              </w:rPr>
              <w:t>11 miesiąc</w:t>
            </w:r>
          </w:p>
        </w:tc>
        <w:tc>
          <w:tcPr>
            <w:tcW w:w="1077" w:type="dxa"/>
          </w:tcPr>
          <w:p w14:paraId="19680B8B" w14:textId="017E3838" w:rsidR="00CA49C0" w:rsidRDefault="00CA49C0" w:rsidP="00ED0305">
            <w:pPr>
              <w:rPr>
                <w:rFonts w:cs="Arial"/>
              </w:rPr>
            </w:pPr>
            <w:r>
              <w:rPr>
                <w:rFonts w:cs="Arial"/>
              </w:rPr>
              <w:t>12 miesiąc</w:t>
            </w:r>
          </w:p>
        </w:tc>
      </w:tr>
      <w:tr w:rsidR="00CA49C0" w:rsidRPr="00ED0305" w14:paraId="20643315" w14:textId="478F99A1" w:rsidTr="0021591E">
        <w:trPr>
          <w:trHeight w:val="397"/>
        </w:trPr>
        <w:tc>
          <w:tcPr>
            <w:tcW w:w="524" w:type="dxa"/>
            <w:shd w:val="clear" w:color="auto" w:fill="auto"/>
            <w:vAlign w:val="center"/>
          </w:tcPr>
          <w:p w14:paraId="73F6B7D0" w14:textId="77777777" w:rsidR="00CA49C0" w:rsidRPr="00ED0305" w:rsidRDefault="00CA49C0" w:rsidP="00ED0305">
            <w:pPr>
              <w:rPr>
                <w:rFonts w:cs="Arial"/>
              </w:rPr>
            </w:pPr>
            <w:r w:rsidRPr="00ED0305">
              <w:rPr>
                <w:rFonts w:cs="Arial"/>
              </w:rPr>
              <w:t>1.</w:t>
            </w:r>
          </w:p>
        </w:tc>
        <w:tc>
          <w:tcPr>
            <w:tcW w:w="2767" w:type="dxa"/>
            <w:vAlign w:val="center"/>
          </w:tcPr>
          <w:p w14:paraId="5AF6AB1C" w14:textId="3BE28123" w:rsidR="00CA49C0" w:rsidRPr="00ED0305" w:rsidRDefault="00CA49C0" w:rsidP="00ED0305">
            <w:pPr>
              <w:rPr>
                <w:rFonts w:cs="Arial"/>
              </w:rPr>
            </w:pPr>
            <w:r w:rsidRPr="00894182">
              <w:rPr>
                <w:rFonts w:cs="Arial"/>
                <w:b/>
              </w:rPr>
              <w:t>Przychody z działalności</w:t>
            </w:r>
            <w:r w:rsidRPr="00ED0305">
              <w:rPr>
                <w:rFonts w:cs="Arial"/>
              </w:rPr>
              <w:t xml:space="preserve"> (w zł)</w:t>
            </w:r>
          </w:p>
        </w:tc>
        <w:tc>
          <w:tcPr>
            <w:tcW w:w="1077" w:type="dxa"/>
          </w:tcPr>
          <w:p w14:paraId="440F3773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16CF0E4C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06812774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4B093CE1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3A6C92CA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1C9AF6BD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14C57ABD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01E7CC58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5575A205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6E5EC34E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49D44891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6B058FED" w14:textId="77777777" w:rsidR="00CA49C0" w:rsidRPr="00ED0305" w:rsidRDefault="00CA49C0" w:rsidP="00ED0305">
            <w:pPr>
              <w:rPr>
                <w:rFonts w:cs="Arial"/>
              </w:rPr>
            </w:pPr>
          </w:p>
        </w:tc>
      </w:tr>
      <w:tr w:rsidR="00CA49C0" w:rsidRPr="00ED0305" w14:paraId="27F634A8" w14:textId="4F6F5A27" w:rsidTr="0021591E">
        <w:trPr>
          <w:trHeight w:val="397"/>
        </w:trPr>
        <w:tc>
          <w:tcPr>
            <w:tcW w:w="524" w:type="dxa"/>
            <w:shd w:val="clear" w:color="auto" w:fill="auto"/>
            <w:vAlign w:val="center"/>
          </w:tcPr>
          <w:p w14:paraId="4407BE42" w14:textId="77777777" w:rsidR="00CA49C0" w:rsidRPr="00ED0305" w:rsidRDefault="00CA49C0" w:rsidP="00ED0305">
            <w:pPr>
              <w:rPr>
                <w:rFonts w:cs="Arial"/>
              </w:rPr>
            </w:pPr>
            <w:r w:rsidRPr="00ED0305">
              <w:rPr>
                <w:rFonts w:cs="Arial"/>
              </w:rPr>
              <w:t>2.</w:t>
            </w:r>
          </w:p>
        </w:tc>
        <w:tc>
          <w:tcPr>
            <w:tcW w:w="2767" w:type="dxa"/>
            <w:vAlign w:val="center"/>
          </w:tcPr>
          <w:p w14:paraId="781AC310" w14:textId="2E7DE704" w:rsidR="00CA49C0" w:rsidRPr="00ED0305" w:rsidRDefault="00CA49C0" w:rsidP="00ED0305">
            <w:pPr>
              <w:rPr>
                <w:rFonts w:cs="Arial"/>
              </w:rPr>
            </w:pPr>
            <w:r w:rsidRPr="00894182">
              <w:rPr>
                <w:rFonts w:cs="Arial"/>
                <w:b/>
              </w:rPr>
              <w:t xml:space="preserve">Koszty </w:t>
            </w:r>
            <w:r>
              <w:rPr>
                <w:rFonts w:cs="Arial"/>
              </w:rPr>
              <w:t>(w zł)</w:t>
            </w:r>
            <w:r w:rsidRPr="00ED0305">
              <w:rPr>
                <w:rFonts w:cs="Arial"/>
              </w:rPr>
              <w:t>, w tym:</w:t>
            </w:r>
          </w:p>
        </w:tc>
        <w:tc>
          <w:tcPr>
            <w:tcW w:w="1077" w:type="dxa"/>
          </w:tcPr>
          <w:p w14:paraId="35BA3BE4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44987611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78A5331D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63ACCD9C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535CD8A8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7A3CE0D2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30EA9DA7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206AE33C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44134215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33AF6EDC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04376634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7DE26919" w14:textId="77777777" w:rsidR="00CA49C0" w:rsidRPr="00ED0305" w:rsidRDefault="00CA49C0" w:rsidP="00ED0305">
            <w:pPr>
              <w:rPr>
                <w:rFonts w:cs="Arial"/>
              </w:rPr>
            </w:pPr>
          </w:p>
        </w:tc>
      </w:tr>
      <w:tr w:rsidR="00CA49C0" w:rsidRPr="00ED0305" w14:paraId="7B2048E2" w14:textId="71E6E99A" w:rsidTr="0021591E">
        <w:trPr>
          <w:trHeight w:val="397"/>
        </w:trPr>
        <w:tc>
          <w:tcPr>
            <w:tcW w:w="524" w:type="dxa"/>
            <w:vAlign w:val="center"/>
          </w:tcPr>
          <w:p w14:paraId="2B4ED9A3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2767" w:type="dxa"/>
            <w:vAlign w:val="center"/>
          </w:tcPr>
          <w:p w14:paraId="0B001C6F" w14:textId="77777777" w:rsidR="00CA49C0" w:rsidRPr="00ED0305" w:rsidRDefault="00CA49C0" w:rsidP="00ED0305">
            <w:pPr>
              <w:rPr>
                <w:rFonts w:cs="Arial"/>
              </w:rPr>
            </w:pPr>
            <w:r w:rsidRPr="00ED0305">
              <w:rPr>
                <w:rFonts w:cs="Arial"/>
              </w:rPr>
              <w:t>Surowce, materiały, towary lub części zamienne</w:t>
            </w:r>
          </w:p>
        </w:tc>
        <w:tc>
          <w:tcPr>
            <w:tcW w:w="1077" w:type="dxa"/>
          </w:tcPr>
          <w:p w14:paraId="1E4F761D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6972FB51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3ECE5F68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228F2762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4622ECF5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1C188FFE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58AE2CFC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69E65BDE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3884838F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723B7BD9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4B670B52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429CAD29" w14:textId="77777777" w:rsidR="00CA49C0" w:rsidRPr="00ED0305" w:rsidRDefault="00CA49C0" w:rsidP="00ED0305">
            <w:pPr>
              <w:rPr>
                <w:rFonts w:cs="Arial"/>
              </w:rPr>
            </w:pPr>
          </w:p>
        </w:tc>
      </w:tr>
      <w:tr w:rsidR="00CA49C0" w:rsidRPr="00ED0305" w14:paraId="5D76B64B" w14:textId="0FABCD3F" w:rsidTr="0021591E">
        <w:trPr>
          <w:trHeight w:val="397"/>
        </w:trPr>
        <w:tc>
          <w:tcPr>
            <w:tcW w:w="524" w:type="dxa"/>
            <w:vAlign w:val="center"/>
          </w:tcPr>
          <w:p w14:paraId="20990CFA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2767" w:type="dxa"/>
            <w:vAlign w:val="center"/>
          </w:tcPr>
          <w:p w14:paraId="2A938480" w14:textId="77777777" w:rsidR="00CA49C0" w:rsidRPr="00ED0305" w:rsidRDefault="00CA49C0" w:rsidP="00ED0305">
            <w:pPr>
              <w:rPr>
                <w:rFonts w:cs="Arial"/>
              </w:rPr>
            </w:pPr>
            <w:r w:rsidRPr="00ED0305">
              <w:rPr>
                <w:rFonts w:cs="Arial"/>
              </w:rPr>
              <w:t>Amortyzacja maszyn i urządzeń</w:t>
            </w:r>
          </w:p>
        </w:tc>
        <w:tc>
          <w:tcPr>
            <w:tcW w:w="1077" w:type="dxa"/>
          </w:tcPr>
          <w:p w14:paraId="784EE662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05E92D2C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3B6C006F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71A5D2C3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44DF9005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6A10F6C5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0A7F42D9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73EA31D5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7F46B8EA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178E006C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2BC13DAD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4CEDAB13" w14:textId="77777777" w:rsidR="00CA49C0" w:rsidRPr="00ED0305" w:rsidRDefault="00CA49C0" w:rsidP="00ED0305">
            <w:pPr>
              <w:rPr>
                <w:rFonts w:cs="Arial"/>
              </w:rPr>
            </w:pPr>
          </w:p>
        </w:tc>
      </w:tr>
      <w:tr w:rsidR="00CA49C0" w:rsidRPr="00ED0305" w14:paraId="123F11FC" w14:textId="54C8D2CA" w:rsidTr="0021591E">
        <w:trPr>
          <w:trHeight w:val="397"/>
        </w:trPr>
        <w:tc>
          <w:tcPr>
            <w:tcW w:w="524" w:type="dxa"/>
            <w:vAlign w:val="center"/>
          </w:tcPr>
          <w:p w14:paraId="2E3C35C3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2767" w:type="dxa"/>
            <w:vAlign w:val="center"/>
          </w:tcPr>
          <w:p w14:paraId="56E73D80" w14:textId="77777777" w:rsidR="00CA49C0" w:rsidRPr="00ED0305" w:rsidRDefault="00CA49C0" w:rsidP="00ED0305">
            <w:pPr>
              <w:rPr>
                <w:rFonts w:cs="Arial"/>
              </w:rPr>
            </w:pPr>
            <w:r w:rsidRPr="00ED0305">
              <w:rPr>
                <w:rFonts w:cs="Arial"/>
              </w:rPr>
              <w:t>Koszty najmu lokalu (wg umowy najmu, dzierżawy) lub podatek od nieruchomości</w:t>
            </w:r>
          </w:p>
        </w:tc>
        <w:tc>
          <w:tcPr>
            <w:tcW w:w="1077" w:type="dxa"/>
          </w:tcPr>
          <w:p w14:paraId="002F322B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2DA446DB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3645883A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0EAA81B3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05DB15BD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1D97ED47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214F88CE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1B085909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07DA6C1D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13E0E415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4123C774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374B75E3" w14:textId="77777777" w:rsidR="00CA49C0" w:rsidRPr="00ED0305" w:rsidRDefault="00CA49C0" w:rsidP="00ED0305">
            <w:pPr>
              <w:rPr>
                <w:rFonts w:cs="Arial"/>
              </w:rPr>
            </w:pPr>
          </w:p>
        </w:tc>
      </w:tr>
      <w:tr w:rsidR="00CA49C0" w:rsidRPr="00ED0305" w14:paraId="3AD7078B" w14:textId="64F64B85" w:rsidTr="0021591E">
        <w:trPr>
          <w:trHeight w:val="397"/>
        </w:trPr>
        <w:tc>
          <w:tcPr>
            <w:tcW w:w="524" w:type="dxa"/>
            <w:vAlign w:val="center"/>
          </w:tcPr>
          <w:p w14:paraId="18A1AAEB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2767" w:type="dxa"/>
            <w:vAlign w:val="center"/>
          </w:tcPr>
          <w:p w14:paraId="0D26BFF5" w14:textId="65CE3B3F" w:rsidR="00CA49C0" w:rsidRPr="00ED0305" w:rsidRDefault="00CA49C0" w:rsidP="00ED0305">
            <w:pPr>
              <w:rPr>
                <w:rFonts w:cs="Arial"/>
              </w:rPr>
            </w:pPr>
            <w:r w:rsidRPr="00ED0305">
              <w:rPr>
                <w:rFonts w:cs="Arial"/>
              </w:rPr>
              <w:t>Opłaty eksploatacyjne</w:t>
            </w:r>
            <w:r>
              <w:rPr>
                <w:rFonts w:cs="Arial"/>
              </w:rPr>
              <w:t xml:space="preserve"> </w:t>
            </w:r>
            <w:r w:rsidRPr="00ED0305">
              <w:rPr>
                <w:rFonts w:cs="Arial"/>
              </w:rPr>
              <w:t xml:space="preserve">-energia, gaz, woda, </w:t>
            </w:r>
            <w:r>
              <w:rPr>
                <w:rFonts w:cs="Arial"/>
              </w:rPr>
              <w:t>CO</w:t>
            </w:r>
          </w:p>
        </w:tc>
        <w:tc>
          <w:tcPr>
            <w:tcW w:w="1077" w:type="dxa"/>
          </w:tcPr>
          <w:p w14:paraId="229ED187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41D8F25F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0E67A75B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7D536850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149AE1C8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272A65C9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48AC1E26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5381BDB1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778C54E8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0D650EA7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7BF78593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57BC2726" w14:textId="77777777" w:rsidR="00CA49C0" w:rsidRPr="00ED0305" w:rsidRDefault="00CA49C0" w:rsidP="00ED0305">
            <w:pPr>
              <w:rPr>
                <w:rFonts w:cs="Arial"/>
              </w:rPr>
            </w:pPr>
          </w:p>
        </w:tc>
      </w:tr>
      <w:tr w:rsidR="00CA49C0" w:rsidRPr="00ED0305" w14:paraId="782E7757" w14:textId="6836C3FB" w:rsidTr="0021591E">
        <w:trPr>
          <w:trHeight w:val="397"/>
        </w:trPr>
        <w:tc>
          <w:tcPr>
            <w:tcW w:w="524" w:type="dxa"/>
            <w:vAlign w:val="center"/>
          </w:tcPr>
          <w:p w14:paraId="664941F3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2767" w:type="dxa"/>
            <w:vAlign w:val="center"/>
          </w:tcPr>
          <w:p w14:paraId="2373FB0B" w14:textId="77777777" w:rsidR="00CA49C0" w:rsidRPr="00ED0305" w:rsidRDefault="00CA49C0" w:rsidP="00ED0305">
            <w:pPr>
              <w:rPr>
                <w:rFonts w:cs="Arial"/>
              </w:rPr>
            </w:pPr>
            <w:r w:rsidRPr="00ED0305">
              <w:rPr>
                <w:rFonts w:cs="Arial"/>
              </w:rPr>
              <w:t>Transport, paliwo</w:t>
            </w:r>
          </w:p>
        </w:tc>
        <w:tc>
          <w:tcPr>
            <w:tcW w:w="1077" w:type="dxa"/>
          </w:tcPr>
          <w:p w14:paraId="3372A0D3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4F909199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4A438087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3C1A26B9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37F3DF6F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4085C4D7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33E1FA39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2BF2882B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345C3F09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22813395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75705B13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18095299" w14:textId="77777777" w:rsidR="00CA49C0" w:rsidRPr="00ED0305" w:rsidRDefault="00CA49C0" w:rsidP="00ED0305">
            <w:pPr>
              <w:rPr>
                <w:rFonts w:cs="Arial"/>
              </w:rPr>
            </w:pPr>
          </w:p>
        </w:tc>
      </w:tr>
      <w:tr w:rsidR="00CA49C0" w:rsidRPr="00ED0305" w14:paraId="56258E9E" w14:textId="38B265F7" w:rsidTr="0021591E">
        <w:trPr>
          <w:trHeight w:val="397"/>
        </w:trPr>
        <w:tc>
          <w:tcPr>
            <w:tcW w:w="524" w:type="dxa"/>
            <w:vAlign w:val="center"/>
          </w:tcPr>
          <w:p w14:paraId="29A53FDD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2767" w:type="dxa"/>
            <w:vAlign w:val="center"/>
          </w:tcPr>
          <w:p w14:paraId="438FD37B" w14:textId="77777777" w:rsidR="00CA49C0" w:rsidRPr="00ED0305" w:rsidRDefault="00CA49C0" w:rsidP="00ED0305">
            <w:pPr>
              <w:rPr>
                <w:rFonts w:cs="Arial"/>
              </w:rPr>
            </w:pPr>
            <w:r w:rsidRPr="00ED0305">
              <w:rPr>
                <w:rFonts w:cs="Arial"/>
              </w:rPr>
              <w:t xml:space="preserve">Reklama, poczta, telefon, </w:t>
            </w:r>
            <w:proofErr w:type="spellStart"/>
            <w:r w:rsidRPr="00ED0305">
              <w:rPr>
                <w:rFonts w:cs="Arial"/>
              </w:rPr>
              <w:t>internet</w:t>
            </w:r>
            <w:proofErr w:type="spellEnd"/>
            <w:r w:rsidRPr="00ED0305">
              <w:rPr>
                <w:rFonts w:cs="Arial"/>
              </w:rPr>
              <w:t>, itp.</w:t>
            </w:r>
          </w:p>
        </w:tc>
        <w:tc>
          <w:tcPr>
            <w:tcW w:w="1077" w:type="dxa"/>
          </w:tcPr>
          <w:p w14:paraId="7FB0F97C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43600827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05C6DB77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55930DC8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2D2F23E2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4EBD8A05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3437A7A1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521275D6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41773075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33108A30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535BB46D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2EFE78EB" w14:textId="77777777" w:rsidR="00CA49C0" w:rsidRPr="00ED0305" w:rsidRDefault="00CA49C0" w:rsidP="00ED0305">
            <w:pPr>
              <w:rPr>
                <w:rFonts w:cs="Arial"/>
              </w:rPr>
            </w:pPr>
          </w:p>
        </w:tc>
      </w:tr>
      <w:tr w:rsidR="00CA49C0" w:rsidRPr="00ED0305" w14:paraId="5C2FB0F7" w14:textId="73718E15" w:rsidTr="0021591E">
        <w:trPr>
          <w:trHeight w:val="397"/>
        </w:trPr>
        <w:tc>
          <w:tcPr>
            <w:tcW w:w="524" w:type="dxa"/>
            <w:vAlign w:val="center"/>
          </w:tcPr>
          <w:p w14:paraId="79DD240D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2767" w:type="dxa"/>
            <w:vAlign w:val="center"/>
          </w:tcPr>
          <w:p w14:paraId="33BD1310" w14:textId="77777777" w:rsidR="00CA49C0" w:rsidRPr="00ED0305" w:rsidRDefault="00CA49C0" w:rsidP="00ED0305">
            <w:pPr>
              <w:rPr>
                <w:rFonts w:cs="Arial"/>
              </w:rPr>
            </w:pPr>
            <w:r w:rsidRPr="00ED0305">
              <w:rPr>
                <w:rFonts w:cs="Arial"/>
              </w:rPr>
              <w:t>Usługi zewnętrzne np.: księgowość, ochrona</w:t>
            </w:r>
          </w:p>
        </w:tc>
        <w:tc>
          <w:tcPr>
            <w:tcW w:w="1077" w:type="dxa"/>
          </w:tcPr>
          <w:p w14:paraId="77912EE4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17C0D81E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3A0F9A23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4C27136F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4D526F0D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2DECD1C5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248D0E96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03C4C452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2D6F233C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2A67C1F0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3C7F0265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6664BD1A" w14:textId="77777777" w:rsidR="00CA49C0" w:rsidRPr="00ED0305" w:rsidRDefault="00CA49C0" w:rsidP="00ED0305">
            <w:pPr>
              <w:rPr>
                <w:rFonts w:cs="Arial"/>
              </w:rPr>
            </w:pPr>
          </w:p>
        </w:tc>
      </w:tr>
      <w:tr w:rsidR="00CA49C0" w:rsidRPr="00ED0305" w14:paraId="47022FB9" w14:textId="41B789DA" w:rsidTr="0021591E">
        <w:trPr>
          <w:trHeight w:val="397"/>
        </w:trPr>
        <w:tc>
          <w:tcPr>
            <w:tcW w:w="524" w:type="dxa"/>
            <w:vAlign w:val="center"/>
          </w:tcPr>
          <w:p w14:paraId="2CA4EB2B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2767" w:type="dxa"/>
            <w:vAlign w:val="center"/>
          </w:tcPr>
          <w:p w14:paraId="4DDE98A0" w14:textId="51738D8A" w:rsidR="00CA49C0" w:rsidRPr="00ED0305" w:rsidRDefault="00CA49C0" w:rsidP="00ED0305">
            <w:pPr>
              <w:rPr>
                <w:rFonts w:cs="Arial"/>
              </w:rPr>
            </w:pPr>
            <w:r w:rsidRPr="00ED0305">
              <w:rPr>
                <w:rFonts w:cs="Arial"/>
              </w:rPr>
              <w:t>Składka ZUS</w:t>
            </w:r>
            <w:r w:rsidR="0021591E">
              <w:rPr>
                <w:rFonts w:cs="Arial"/>
              </w:rPr>
              <w:t xml:space="preserve"> (składki społeczne, zdrowotna)</w:t>
            </w:r>
          </w:p>
        </w:tc>
        <w:tc>
          <w:tcPr>
            <w:tcW w:w="1077" w:type="dxa"/>
          </w:tcPr>
          <w:p w14:paraId="6F922151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54150F8B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1D9EE4A5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2592B7AF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0556DEE7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169BD1AF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78C5C6DD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1C0530BE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06207481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1D47E54A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5D06298D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39305041" w14:textId="77777777" w:rsidR="00CA49C0" w:rsidRPr="00ED0305" w:rsidRDefault="00CA49C0" w:rsidP="00ED0305">
            <w:pPr>
              <w:rPr>
                <w:rFonts w:cs="Arial"/>
              </w:rPr>
            </w:pPr>
          </w:p>
        </w:tc>
      </w:tr>
      <w:tr w:rsidR="00CA49C0" w:rsidRPr="00ED0305" w14:paraId="75F627A8" w14:textId="0D83A236" w:rsidTr="0021591E">
        <w:trPr>
          <w:trHeight w:val="397"/>
        </w:trPr>
        <w:tc>
          <w:tcPr>
            <w:tcW w:w="524" w:type="dxa"/>
            <w:vAlign w:val="center"/>
          </w:tcPr>
          <w:p w14:paraId="39ED9916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2767" w:type="dxa"/>
            <w:vAlign w:val="center"/>
          </w:tcPr>
          <w:p w14:paraId="6B16A267" w14:textId="77777777" w:rsidR="00CA49C0" w:rsidRPr="00ED0305" w:rsidRDefault="00CA49C0" w:rsidP="00ED0305">
            <w:pPr>
              <w:rPr>
                <w:rFonts w:cs="Arial"/>
              </w:rPr>
            </w:pPr>
            <w:r w:rsidRPr="00ED0305">
              <w:rPr>
                <w:rFonts w:cs="Arial"/>
              </w:rPr>
              <w:t>Wynagrodzenia dla pracowników</w:t>
            </w:r>
          </w:p>
        </w:tc>
        <w:tc>
          <w:tcPr>
            <w:tcW w:w="1077" w:type="dxa"/>
          </w:tcPr>
          <w:p w14:paraId="5E613936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52DCA6C1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340F1F7D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1A45E58B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742DC93A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76E58353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6466222C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3E2A7D9D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06204D65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6835FEF8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30290773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0DF2A7DE" w14:textId="77777777" w:rsidR="00CA49C0" w:rsidRPr="00ED0305" w:rsidRDefault="00CA49C0" w:rsidP="00ED0305">
            <w:pPr>
              <w:rPr>
                <w:rFonts w:cs="Arial"/>
              </w:rPr>
            </w:pPr>
          </w:p>
        </w:tc>
      </w:tr>
      <w:tr w:rsidR="00CA49C0" w:rsidRPr="00ED0305" w14:paraId="1F4D1463" w14:textId="311EB69B" w:rsidTr="0021591E">
        <w:trPr>
          <w:trHeight w:val="397"/>
        </w:trPr>
        <w:tc>
          <w:tcPr>
            <w:tcW w:w="524" w:type="dxa"/>
            <w:vAlign w:val="center"/>
          </w:tcPr>
          <w:p w14:paraId="7F5C474C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2767" w:type="dxa"/>
            <w:vAlign w:val="center"/>
          </w:tcPr>
          <w:p w14:paraId="122824C6" w14:textId="77777777" w:rsidR="00CA49C0" w:rsidRPr="00ED0305" w:rsidRDefault="00CA49C0" w:rsidP="00ED0305">
            <w:pPr>
              <w:rPr>
                <w:rFonts w:cs="Arial"/>
              </w:rPr>
            </w:pPr>
            <w:r w:rsidRPr="00ED0305">
              <w:rPr>
                <w:rFonts w:cs="Arial"/>
              </w:rPr>
              <w:t>Pochodne od wynagrodzeń</w:t>
            </w:r>
          </w:p>
        </w:tc>
        <w:tc>
          <w:tcPr>
            <w:tcW w:w="1077" w:type="dxa"/>
          </w:tcPr>
          <w:p w14:paraId="291784A4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064850B6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507B6067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080E069B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23940FD6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415C1165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6F6C76E1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501C1318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33377EA1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1E07F5D6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3DA8F50E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025032AD" w14:textId="77777777" w:rsidR="00CA49C0" w:rsidRPr="00ED0305" w:rsidRDefault="00CA49C0" w:rsidP="00ED0305">
            <w:pPr>
              <w:rPr>
                <w:rFonts w:cs="Arial"/>
              </w:rPr>
            </w:pPr>
          </w:p>
        </w:tc>
      </w:tr>
      <w:tr w:rsidR="00CA49C0" w:rsidRPr="00ED0305" w14:paraId="2FD86303" w14:textId="59B4CC92" w:rsidTr="0021591E">
        <w:trPr>
          <w:trHeight w:val="397"/>
        </w:trPr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14:paraId="6B13CB44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2767" w:type="dxa"/>
            <w:vAlign w:val="center"/>
          </w:tcPr>
          <w:p w14:paraId="7169DD78" w14:textId="77777777" w:rsidR="00CA49C0" w:rsidRPr="00ED0305" w:rsidRDefault="00CA49C0" w:rsidP="00ED0305">
            <w:pPr>
              <w:rPr>
                <w:rFonts w:cs="Arial"/>
              </w:rPr>
            </w:pPr>
            <w:r w:rsidRPr="00ED0305">
              <w:rPr>
                <w:rFonts w:cs="Arial"/>
              </w:rPr>
              <w:t>Pozostałe koszty</w:t>
            </w:r>
          </w:p>
        </w:tc>
        <w:tc>
          <w:tcPr>
            <w:tcW w:w="1077" w:type="dxa"/>
          </w:tcPr>
          <w:p w14:paraId="056248D9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269150E0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1127B5AA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7280AF14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146CEE85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134546B2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01CB4533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3177EDD3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2162348C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62FB72DF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1A838C38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0818DFF3" w14:textId="77777777" w:rsidR="00CA49C0" w:rsidRPr="00ED0305" w:rsidRDefault="00CA49C0" w:rsidP="00ED0305">
            <w:pPr>
              <w:rPr>
                <w:rFonts w:cs="Arial"/>
              </w:rPr>
            </w:pPr>
          </w:p>
        </w:tc>
      </w:tr>
      <w:tr w:rsidR="00CA49C0" w:rsidRPr="00ED0305" w14:paraId="009E0025" w14:textId="3D542EC4" w:rsidTr="0021591E">
        <w:trPr>
          <w:trHeight w:val="397"/>
        </w:trPr>
        <w:tc>
          <w:tcPr>
            <w:tcW w:w="524" w:type="dxa"/>
            <w:shd w:val="clear" w:color="auto" w:fill="auto"/>
            <w:vAlign w:val="center"/>
          </w:tcPr>
          <w:p w14:paraId="1B5B486D" w14:textId="77777777" w:rsidR="00CA49C0" w:rsidRPr="00ED0305" w:rsidRDefault="00CA49C0" w:rsidP="00ED0305">
            <w:pPr>
              <w:rPr>
                <w:rFonts w:cs="Arial"/>
              </w:rPr>
            </w:pPr>
            <w:r w:rsidRPr="00ED0305">
              <w:rPr>
                <w:rFonts w:cs="Arial"/>
              </w:rPr>
              <w:t>3.</w:t>
            </w:r>
          </w:p>
        </w:tc>
        <w:tc>
          <w:tcPr>
            <w:tcW w:w="2767" w:type="dxa"/>
            <w:vAlign w:val="center"/>
          </w:tcPr>
          <w:p w14:paraId="17F64B60" w14:textId="77777777" w:rsidR="00CA49C0" w:rsidRPr="00ED0305" w:rsidRDefault="00CA49C0" w:rsidP="00ED0305">
            <w:pPr>
              <w:rPr>
                <w:rFonts w:cs="Arial"/>
              </w:rPr>
            </w:pPr>
            <w:r w:rsidRPr="00894182">
              <w:rPr>
                <w:rFonts w:cs="Arial"/>
                <w:b/>
              </w:rPr>
              <w:t xml:space="preserve">Zysk brutto </w:t>
            </w:r>
            <w:r w:rsidRPr="00ED0305">
              <w:rPr>
                <w:rFonts w:cs="Arial"/>
              </w:rPr>
              <w:t>(1-2)</w:t>
            </w:r>
          </w:p>
        </w:tc>
        <w:tc>
          <w:tcPr>
            <w:tcW w:w="1077" w:type="dxa"/>
          </w:tcPr>
          <w:p w14:paraId="5EB66A2E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17144B6B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77F733E1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47B4868C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568FFF41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516CE458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6A02D471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46DAB039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7D77078F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42A1E7BF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7843412E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6192E599" w14:textId="77777777" w:rsidR="00CA49C0" w:rsidRPr="00ED0305" w:rsidRDefault="00CA49C0" w:rsidP="00ED0305">
            <w:pPr>
              <w:rPr>
                <w:rFonts w:cs="Arial"/>
              </w:rPr>
            </w:pPr>
          </w:p>
        </w:tc>
      </w:tr>
      <w:tr w:rsidR="00CA49C0" w:rsidRPr="00ED0305" w14:paraId="655705AE" w14:textId="5B7F1AF6" w:rsidTr="0021591E">
        <w:trPr>
          <w:trHeight w:val="397"/>
        </w:trPr>
        <w:tc>
          <w:tcPr>
            <w:tcW w:w="524" w:type="dxa"/>
            <w:shd w:val="clear" w:color="auto" w:fill="auto"/>
            <w:vAlign w:val="center"/>
          </w:tcPr>
          <w:p w14:paraId="48784EBA" w14:textId="77777777" w:rsidR="00CA49C0" w:rsidRPr="00ED0305" w:rsidRDefault="00CA49C0" w:rsidP="00ED0305">
            <w:pPr>
              <w:rPr>
                <w:rFonts w:cs="Arial"/>
              </w:rPr>
            </w:pPr>
            <w:r w:rsidRPr="00ED0305">
              <w:rPr>
                <w:rFonts w:cs="Arial"/>
              </w:rPr>
              <w:t>4.</w:t>
            </w:r>
          </w:p>
        </w:tc>
        <w:tc>
          <w:tcPr>
            <w:tcW w:w="2767" w:type="dxa"/>
            <w:vAlign w:val="center"/>
          </w:tcPr>
          <w:p w14:paraId="4A7113C2" w14:textId="77777777" w:rsidR="00CA49C0" w:rsidRPr="00ED0305" w:rsidRDefault="00CA49C0" w:rsidP="00ED0305">
            <w:pPr>
              <w:rPr>
                <w:rFonts w:cs="Arial"/>
              </w:rPr>
            </w:pPr>
            <w:r w:rsidRPr="00ED0305">
              <w:rPr>
                <w:rFonts w:cs="Arial"/>
              </w:rPr>
              <w:t>Podatek dochodowy</w:t>
            </w:r>
          </w:p>
        </w:tc>
        <w:tc>
          <w:tcPr>
            <w:tcW w:w="1077" w:type="dxa"/>
          </w:tcPr>
          <w:p w14:paraId="6F0FC4C7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4AFCF530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257F5E6D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091F0401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55EC7058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3FD2BF7C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655AD437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04ED4A54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2E995E24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5155E74C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77604783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363A3D4A" w14:textId="77777777" w:rsidR="00CA49C0" w:rsidRPr="00ED0305" w:rsidRDefault="00CA49C0" w:rsidP="00ED0305">
            <w:pPr>
              <w:rPr>
                <w:rFonts w:cs="Arial"/>
              </w:rPr>
            </w:pPr>
          </w:p>
        </w:tc>
      </w:tr>
      <w:tr w:rsidR="00CA49C0" w:rsidRPr="00ED0305" w14:paraId="181176F9" w14:textId="734E0543" w:rsidTr="0021591E">
        <w:trPr>
          <w:trHeight w:val="397"/>
        </w:trPr>
        <w:tc>
          <w:tcPr>
            <w:tcW w:w="524" w:type="dxa"/>
            <w:shd w:val="clear" w:color="auto" w:fill="auto"/>
            <w:vAlign w:val="center"/>
          </w:tcPr>
          <w:p w14:paraId="5681DCD8" w14:textId="77777777" w:rsidR="00CA49C0" w:rsidRPr="00ED0305" w:rsidRDefault="00CA49C0" w:rsidP="00ED0305">
            <w:pPr>
              <w:rPr>
                <w:rFonts w:cs="Arial"/>
              </w:rPr>
            </w:pPr>
            <w:r w:rsidRPr="00ED0305">
              <w:rPr>
                <w:rFonts w:cs="Arial"/>
              </w:rPr>
              <w:t>5.</w:t>
            </w:r>
          </w:p>
        </w:tc>
        <w:tc>
          <w:tcPr>
            <w:tcW w:w="2767" w:type="dxa"/>
            <w:vAlign w:val="center"/>
          </w:tcPr>
          <w:p w14:paraId="4F02353E" w14:textId="77777777" w:rsidR="00CA49C0" w:rsidRPr="00ED0305" w:rsidRDefault="00CA49C0" w:rsidP="00ED0305">
            <w:pPr>
              <w:rPr>
                <w:rFonts w:cs="Arial"/>
              </w:rPr>
            </w:pPr>
            <w:r w:rsidRPr="00894182">
              <w:rPr>
                <w:rFonts w:cs="Arial"/>
                <w:b/>
              </w:rPr>
              <w:t>Zysk netto</w:t>
            </w:r>
            <w:r w:rsidRPr="00ED0305">
              <w:rPr>
                <w:rFonts w:cs="Arial"/>
              </w:rPr>
              <w:t xml:space="preserve"> (3-4)</w:t>
            </w:r>
          </w:p>
        </w:tc>
        <w:tc>
          <w:tcPr>
            <w:tcW w:w="1077" w:type="dxa"/>
          </w:tcPr>
          <w:p w14:paraId="22C15F25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6F6BDD30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613E87B7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64A0A8A7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67310186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527D3940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63A0C71D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77324C10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161ADC79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2B7666C8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13B8330C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</w:tcPr>
          <w:p w14:paraId="132CE330" w14:textId="77777777" w:rsidR="00CA49C0" w:rsidRPr="00ED0305" w:rsidRDefault="00CA49C0" w:rsidP="00ED0305">
            <w:pPr>
              <w:rPr>
                <w:rFonts w:cs="Arial"/>
              </w:rPr>
            </w:pPr>
          </w:p>
        </w:tc>
      </w:tr>
      <w:tr w:rsidR="00CA49C0" w:rsidRPr="00ED0305" w14:paraId="094EA317" w14:textId="3C14680D" w:rsidTr="0021591E">
        <w:trPr>
          <w:trHeight w:val="39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DDDBC" w14:textId="77777777" w:rsidR="00CA49C0" w:rsidRPr="00ED0305" w:rsidRDefault="00CA49C0" w:rsidP="00ED0305">
            <w:pPr>
              <w:rPr>
                <w:rFonts w:cs="Arial"/>
              </w:rPr>
            </w:pPr>
            <w:r w:rsidRPr="00ED0305">
              <w:rPr>
                <w:rFonts w:cs="Arial"/>
              </w:rPr>
              <w:t>6.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66BD" w14:textId="77777777" w:rsidR="00CA49C0" w:rsidRPr="00ED0305" w:rsidRDefault="00CA49C0" w:rsidP="00ED0305">
            <w:pPr>
              <w:rPr>
                <w:rFonts w:cs="Arial"/>
              </w:rPr>
            </w:pPr>
            <w:r w:rsidRPr="00ED0305">
              <w:rPr>
                <w:rFonts w:cs="Arial"/>
              </w:rPr>
              <w:t>Raty kredytów i pożyczek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3ACC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91A8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F13D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01C3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A4DD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1A5D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12AE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9633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AAEB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E2AC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0F67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9CBA" w14:textId="77777777" w:rsidR="00CA49C0" w:rsidRPr="00ED0305" w:rsidRDefault="00CA49C0" w:rsidP="00ED0305">
            <w:pPr>
              <w:rPr>
                <w:rFonts w:cs="Arial"/>
              </w:rPr>
            </w:pPr>
          </w:p>
        </w:tc>
      </w:tr>
      <w:tr w:rsidR="00CA49C0" w:rsidRPr="00ED0305" w14:paraId="4E67B369" w14:textId="77D17BE2" w:rsidTr="0021591E">
        <w:trPr>
          <w:trHeight w:val="39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D360A7" w14:textId="77777777" w:rsidR="00CA49C0" w:rsidRPr="00ED0305" w:rsidRDefault="00CA49C0" w:rsidP="00ED0305">
            <w:pPr>
              <w:rPr>
                <w:rFonts w:cs="Arial"/>
              </w:rPr>
            </w:pPr>
            <w:r w:rsidRPr="00ED0305">
              <w:rPr>
                <w:rFonts w:cs="Arial"/>
              </w:rPr>
              <w:t>7.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C274" w14:textId="77777777" w:rsidR="00CA49C0" w:rsidRPr="00ED0305" w:rsidRDefault="00CA49C0" w:rsidP="00ED0305">
            <w:pPr>
              <w:rPr>
                <w:rFonts w:cs="Arial"/>
              </w:rPr>
            </w:pPr>
            <w:r w:rsidRPr="00894182">
              <w:rPr>
                <w:rFonts w:cs="Arial"/>
                <w:b/>
              </w:rPr>
              <w:t>Zysk do dyspozycji właściciela</w:t>
            </w:r>
            <w:r w:rsidRPr="00ED0305">
              <w:rPr>
                <w:rFonts w:cs="Arial"/>
              </w:rPr>
              <w:t xml:space="preserve"> (5-6)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C989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6E19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A8C9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CB27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E629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4727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FF82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2718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744D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95D3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F31C" w14:textId="77777777" w:rsidR="00CA49C0" w:rsidRPr="00ED0305" w:rsidRDefault="00CA49C0" w:rsidP="00ED0305">
            <w:pPr>
              <w:rPr>
                <w:rFonts w:cs="Aria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9818" w14:textId="77777777" w:rsidR="00CA49C0" w:rsidRPr="00ED0305" w:rsidRDefault="00CA49C0" w:rsidP="00ED0305">
            <w:pPr>
              <w:rPr>
                <w:rFonts w:cs="Arial"/>
              </w:rPr>
            </w:pPr>
          </w:p>
        </w:tc>
      </w:tr>
    </w:tbl>
    <w:p w14:paraId="648DB587" w14:textId="77777777" w:rsidR="0021591E" w:rsidRDefault="00D73180" w:rsidP="00894182">
      <w:pPr>
        <w:ind w:left="284"/>
        <w:rPr>
          <w:rFonts w:cs="Arial"/>
        </w:rPr>
        <w:sectPr w:rsidR="0021591E" w:rsidSect="0021591E">
          <w:pgSz w:w="16838" w:h="11906" w:orient="landscape"/>
          <w:pgMar w:top="1191" w:right="993" w:bottom="964" w:left="142" w:header="709" w:footer="709" w:gutter="0"/>
          <w:cols w:space="708"/>
          <w:docGrid w:linePitch="360"/>
        </w:sectPr>
      </w:pPr>
      <w:r w:rsidRPr="00ED0305">
        <w:rPr>
          <w:rFonts w:cs="Arial"/>
        </w:rPr>
        <w:br/>
      </w:r>
      <w:r w:rsidR="00D75849" w:rsidRPr="00ED0305">
        <w:rPr>
          <w:rFonts w:cs="Arial"/>
        </w:rPr>
        <w:t>………..............................................................................................</w:t>
      </w:r>
      <w:r w:rsidR="00A37C90">
        <w:rPr>
          <w:rFonts w:cs="Arial"/>
        </w:rPr>
        <w:br/>
      </w:r>
      <w:r w:rsidRPr="00ED0305">
        <w:rPr>
          <w:rFonts w:cs="Arial"/>
        </w:rPr>
        <w:t xml:space="preserve"> </w:t>
      </w:r>
      <w:r w:rsidR="00D75849" w:rsidRPr="00ED0305">
        <w:rPr>
          <w:rFonts w:cs="Arial"/>
        </w:rPr>
        <w:t>(miejscowość i data, czytelny podpis wnioskodawcy)</w:t>
      </w:r>
    </w:p>
    <w:p w14:paraId="79888006" w14:textId="5909B5BB" w:rsidR="005524AE" w:rsidRDefault="005524AE" w:rsidP="006C32B6">
      <w:pPr>
        <w:rPr>
          <w:rFonts w:cs="Arial"/>
        </w:rPr>
      </w:pPr>
    </w:p>
    <w:p w14:paraId="11CA29DC" w14:textId="6C885CF3" w:rsidR="0021591E" w:rsidRPr="00564F8F" w:rsidRDefault="00652E73" w:rsidP="0052381C">
      <w:pPr>
        <w:pStyle w:val="Akapitzlist"/>
        <w:numPr>
          <w:ilvl w:val="0"/>
          <w:numId w:val="15"/>
        </w:numPr>
        <w:ind w:left="284" w:hanging="284"/>
        <w:rPr>
          <w:rFonts w:cs="Arial"/>
        </w:rPr>
        <w:sectPr w:rsidR="0021591E" w:rsidRPr="00564F8F" w:rsidSect="0021591E">
          <w:pgSz w:w="11906" w:h="16838"/>
          <w:pgMar w:top="993" w:right="964" w:bottom="142" w:left="1191" w:header="709" w:footer="709" w:gutter="0"/>
          <w:cols w:space="708"/>
          <w:docGrid w:linePitch="360"/>
        </w:sectPr>
      </w:pPr>
      <w:r w:rsidRPr="00652E73">
        <w:rPr>
          <w:rFonts w:cs="Arial"/>
          <w:b/>
        </w:rPr>
        <w:t>Uzasadnienie przyjętych założeń szacowanych przychodów i kosztów.</w:t>
      </w:r>
      <w:r>
        <w:rPr>
          <w:rFonts w:cs="Arial"/>
        </w:rPr>
        <w:t xml:space="preserve"> </w:t>
      </w:r>
      <w:r>
        <w:rPr>
          <w:rFonts w:cs="Arial"/>
        </w:rPr>
        <w:br/>
      </w:r>
      <w:r w:rsidR="00CA49C0" w:rsidRPr="0021591E">
        <w:rPr>
          <w:rFonts w:cs="Arial"/>
        </w:rPr>
        <w:t xml:space="preserve">Należy wskazać źródła wpływów z działalności gospodarczej i objaśnić w uproszczony sposób strukturę tych wpływów (np. wyjaśnić ile miesięcznie i jakiego rodzaju usługi lub </w:t>
      </w:r>
      <w:r w:rsidR="00564F8F">
        <w:rPr>
          <w:rFonts w:cs="Arial"/>
        </w:rPr>
        <w:t>towary będą sprzedawane) oraz</w:t>
      </w:r>
      <w:r>
        <w:rPr>
          <w:rFonts w:cs="Arial"/>
        </w:rPr>
        <w:t xml:space="preserve"> wyjaśnić strukturę kosztów, w tym ze wskazaniem formy opodatkowania</w:t>
      </w:r>
      <w:r w:rsidR="00564F8F">
        <w:rPr>
          <w:rFonts w:cs="Arial"/>
        </w:rPr>
        <w:t>,</w:t>
      </w:r>
      <w:r>
        <w:rPr>
          <w:rFonts w:cs="Arial"/>
        </w:rPr>
        <w:t xml:space="preserve"> składek społecznych i zdrowotnej (z uwzględnieniem ewentualnych ulg). </w:t>
      </w:r>
      <w:r w:rsidR="00564F8F">
        <w:rPr>
          <w:rFonts w:cs="Arial"/>
        </w:rPr>
        <w:t>Wnioskodawca powinien</w:t>
      </w:r>
      <w:r w:rsidR="00564F8F" w:rsidRPr="0021591E">
        <w:rPr>
          <w:rFonts w:cs="Arial"/>
        </w:rPr>
        <w:t xml:space="preserve"> </w:t>
      </w:r>
      <w:r w:rsidR="00564F8F">
        <w:rPr>
          <w:rFonts w:cs="Arial"/>
        </w:rPr>
        <w:t>uzasadnić realność tych wpływów i kosztów</w:t>
      </w:r>
      <w:r w:rsidR="00564F8F" w:rsidRPr="0021591E">
        <w:rPr>
          <w:rFonts w:cs="Arial"/>
        </w:rPr>
        <w:t xml:space="preserve"> podając dane źródłowe na podstawie, których zostały oszacowane.</w:t>
      </w:r>
      <w:r w:rsidR="00564F8F">
        <w:rPr>
          <w:rFonts w:cs="Arial"/>
        </w:rPr>
        <w:t xml:space="preserve"> </w:t>
      </w:r>
      <w:r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64F8F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/>
        </w:rPr>
        <w:t>………………………………………………………………………………………………</w:t>
      </w:r>
      <w:r w:rsidR="00564F8F">
        <w:rPr>
          <w:rFonts w:cs="Arial"/>
        </w:rPr>
        <w:t>……</w:t>
      </w:r>
      <w:r>
        <w:rPr>
          <w:rFonts w:cs="Arial"/>
        </w:rPr>
        <w:t>……</w:t>
      </w:r>
    </w:p>
    <w:p w14:paraId="688BF8F4" w14:textId="607B9709" w:rsidR="00576ABD" w:rsidRPr="006C32B6" w:rsidRDefault="00FE039D" w:rsidP="00ED0305">
      <w:pPr>
        <w:rPr>
          <w:rFonts w:cs="Arial"/>
          <w:b/>
        </w:rPr>
      </w:pPr>
      <w:r w:rsidRPr="006C32B6">
        <w:rPr>
          <w:rFonts w:cs="Arial"/>
          <w:b/>
        </w:rPr>
        <w:lastRenderedPageBreak/>
        <w:t>Załącznik nr 2</w:t>
      </w:r>
    </w:p>
    <w:p w14:paraId="5CDAA612" w14:textId="77777777" w:rsidR="00EB71EB" w:rsidRPr="00ED0305" w:rsidRDefault="005F0E90" w:rsidP="006C32B6">
      <w:pPr>
        <w:spacing w:before="240"/>
        <w:rPr>
          <w:rFonts w:cs="Arial"/>
        </w:rPr>
      </w:pPr>
      <w:r w:rsidRPr="00ED0305">
        <w:rPr>
          <w:rFonts w:cs="Arial"/>
        </w:rPr>
        <w:t>…………………………</w:t>
      </w:r>
      <w:r w:rsidR="00EB71EB" w:rsidRPr="00ED0305">
        <w:rPr>
          <w:rFonts w:cs="Arial"/>
        </w:rPr>
        <w:t>……………………………</w:t>
      </w:r>
    </w:p>
    <w:p w14:paraId="4B21DCED" w14:textId="77777777" w:rsidR="00EB71EB" w:rsidRPr="00ED0305" w:rsidRDefault="005F0E90" w:rsidP="00ED0305">
      <w:pPr>
        <w:rPr>
          <w:rFonts w:cs="Arial"/>
        </w:rPr>
      </w:pPr>
      <w:r w:rsidRPr="00ED0305">
        <w:rPr>
          <w:rFonts w:cs="Arial"/>
        </w:rPr>
        <w:t xml:space="preserve"> miejscowość, data </w:t>
      </w:r>
    </w:p>
    <w:p w14:paraId="6D254883" w14:textId="5395F881" w:rsidR="005F0E90" w:rsidRPr="006C32B6" w:rsidRDefault="005F0E90" w:rsidP="006C32B6">
      <w:pPr>
        <w:spacing w:before="240"/>
        <w:rPr>
          <w:rFonts w:cs="Arial"/>
          <w:b/>
        </w:rPr>
      </w:pPr>
      <w:r w:rsidRPr="006C32B6">
        <w:rPr>
          <w:rFonts w:cs="Arial"/>
          <w:b/>
        </w:rPr>
        <w:t>Oświadczenie</w:t>
      </w:r>
      <w:r w:rsidR="0054589A">
        <w:rPr>
          <w:rFonts w:cs="Arial"/>
          <w:b/>
        </w:rPr>
        <w:t xml:space="preserve"> o wysokości uzyskanej pomocy de </w:t>
      </w:r>
      <w:proofErr w:type="spellStart"/>
      <w:r w:rsidR="0054589A">
        <w:rPr>
          <w:rFonts w:cs="Arial"/>
          <w:b/>
        </w:rPr>
        <w:t>minimis</w:t>
      </w:r>
      <w:proofErr w:type="spellEnd"/>
    </w:p>
    <w:p w14:paraId="4A5BB051" w14:textId="356B9784" w:rsidR="007107CD" w:rsidRPr="00ED0305" w:rsidRDefault="005F0E90" w:rsidP="006C32B6">
      <w:pPr>
        <w:spacing w:before="240"/>
        <w:rPr>
          <w:rFonts w:cs="Arial"/>
        </w:rPr>
      </w:pPr>
      <w:r w:rsidRPr="00ED0305">
        <w:rPr>
          <w:rFonts w:cs="Arial"/>
        </w:rPr>
        <w:t xml:space="preserve">W związku z ubieganiem się o przyznanie pomocy de </w:t>
      </w:r>
      <w:proofErr w:type="spellStart"/>
      <w:r w:rsidRPr="00ED0305">
        <w:rPr>
          <w:rFonts w:cs="Arial"/>
        </w:rPr>
        <w:t>minimis</w:t>
      </w:r>
      <w:proofErr w:type="spellEnd"/>
      <w:r w:rsidRPr="00ED0305">
        <w:rPr>
          <w:rFonts w:cs="Arial"/>
        </w:rPr>
        <w:t>, wypełniając obowiązek wynikający</w:t>
      </w:r>
      <w:r w:rsidR="00CE37F2" w:rsidRPr="00ED0305">
        <w:rPr>
          <w:rFonts w:cs="Arial"/>
        </w:rPr>
        <w:t xml:space="preserve"> </w:t>
      </w:r>
      <w:r w:rsidR="000442C6" w:rsidRPr="00ED0305">
        <w:rPr>
          <w:rFonts w:cs="Arial"/>
        </w:rPr>
        <w:t xml:space="preserve">z art. </w:t>
      </w:r>
      <w:r w:rsidR="0054589A">
        <w:rPr>
          <w:rFonts w:cs="Arial"/>
        </w:rPr>
        <w:t>37, ust. 1 pkt 1) ustawy z dnia 30 kwietnia 2004 r. o postępowaniu w sprawach dotyczących pomocy publicznej (</w:t>
      </w:r>
      <w:proofErr w:type="spellStart"/>
      <w:r w:rsidR="0054589A">
        <w:rPr>
          <w:rFonts w:cs="Arial"/>
        </w:rPr>
        <w:t>t.j</w:t>
      </w:r>
      <w:proofErr w:type="spellEnd"/>
      <w:r w:rsidR="0054589A">
        <w:rPr>
          <w:rFonts w:cs="Arial"/>
        </w:rPr>
        <w:t>. Dz. U. z 2025 r. poz. 468) oraz</w:t>
      </w:r>
      <w:r w:rsidR="000442C6" w:rsidRPr="00ED0305">
        <w:rPr>
          <w:rFonts w:cs="Arial"/>
        </w:rPr>
        <w:t xml:space="preserve"> Rozporządzenia Komisji (UE) 2</w:t>
      </w:r>
      <w:r w:rsidR="00D75849" w:rsidRPr="00ED0305">
        <w:rPr>
          <w:rFonts w:cs="Arial"/>
        </w:rPr>
        <w:t>023/2831 z dnia 13 grudnia 2023</w:t>
      </w:r>
      <w:r w:rsidR="000442C6" w:rsidRPr="00ED0305">
        <w:rPr>
          <w:rFonts w:cs="Arial"/>
        </w:rPr>
        <w:t xml:space="preserve">r. w sprawie stosowania art. 107 i 108 Traktatu o funkcjonowaniu Unii Europejskiej do pomocy de </w:t>
      </w:r>
      <w:proofErr w:type="spellStart"/>
      <w:r w:rsidR="000442C6" w:rsidRPr="00ED0305">
        <w:rPr>
          <w:rFonts w:cs="Arial"/>
        </w:rPr>
        <w:t>minimis</w:t>
      </w:r>
      <w:proofErr w:type="spellEnd"/>
      <w:r w:rsidR="000442C6" w:rsidRPr="00ED0305">
        <w:rPr>
          <w:rFonts w:cs="Arial"/>
        </w:rPr>
        <w:t xml:space="preserve"> (Dz. Urz. UE L, 2023/2831 z 15.12.2023) </w:t>
      </w:r>
      <w:r w:rsidRPr="00ED0305">
        <w:rPr>
          <w:rFonts w:cs="Arial"/>
        </w:rPr>
        <w:t>oświadczam, że:</w:t>
      </w:r>
    </w:p>
    <w:p w14:paraId="7BA07EA9" w14:textId="77777777" w:rsidR="0054589A" w:rsidRDefault="0054589A" w:rsidP="00ED0305">
      <w:pPr>
        <w:rPr>
          <w:rFonts w:cs="Arial"/>
        </w:rPr>
      </w:pPr>
    </w:p>
    <w:p w14:paraId="3A87EE77" w14:textId="77777777" w:rsidR="005F0E90" w:rsidRPr="00ED0305" w:rsidRDefault="005F0E90" w:rsidP="00ED0305">
      <w:pPr>
        <w:rPr>
          <w:rFonts w:cs="Arial"/>
        </w:rPr>
      </w:pPr>
      <w:r w:rsidRPr="00ED0305">
        <w:rPr>
          <w:rFonts w:cs="Arial"/>
        </w:rPr>
        <w:t xml:space="preserve">……………………………………………………………..…………………………….…………… </w:t>
      </w:r>
    </w:p>
    <w:p w14:paraId="0BD4194F" w14:textId="77777777" w:rsidR="000442C6" w:rsidRPr="00ED0305" w:rsidRDefault="005F0E90" w:rsidP="00ED0305">
      <w:pPr>
        <w:rPr>
          <w:rFonts w:cs="Arial"/>
        </w:rPr>
      </w:pPr>
      <w:r w:rsidRPr="00ED0305">
        <w:rPr>
          <w:rFonts w:cs="Arial"/>
        </w:rPr>
        <w:t>(Imię i nazwisko, adres</w:t>
      </w:r>
      <w:r w:rsidR="000442C6" w:rsidRPr="00ED0305">
        <w:rPr>
          <w:rFonts w:cs="Arial"/>
        </w:rPr>
        <w:t xml:space="preserve"> osoby ubiegającej się o pomoc)</w:t>
      </w:r>
    </w:p>
    <w:p w14:paraId="62DBA983" w14:textId="77777777" w:rsidR="000442C6" w:rsidRPr="00ED0305" w:rsidRDefault="000442C6" w:rsidP="00ED0305">
      <w:pPr>
        <w:rPr>
          <w:rFonts w:cs="Arial"/>
        </w:rPr>
      </w:pPr>
      <w:r w:rsidRPr="00ED0305">
        <w:rPr>
          <w:rFonts w:cs="Arial"/>
        </w:rPr>
        <w:t>…………………………………………………….</w:t>
      </w:r>
    </w:p>
    <w:p w14:paraId="2003012D" w14:textId="0AA4DB68" w:rsidR="000442C6" w:rsidRPr="00ED0305" w:rsidRDefault="000442C6" w:rsidP="00ED0305">
      <w:pPr>
        <w:rPr>
          <w:rFonts w:cs="Arial"/>
        </w:rPr>
      </w:pPr>
      <w:r w:rsidRPr="00ED0305">
        <w:rPr>
          <w:rFonts w:cs="Arial"/>
        </w:rPr>
        <w:t>(</w:t>
      </w:r>
      <w:r w:rsidR="005F0E90" w:rsidRPr="00ED0305">
        <w:rPr>
          <w:rFonts w:cs="Arial"/>
        </w:rPr>
        <w:t xml:space="preserve">NIP) </w:t>
      </w:r>
      <w:r w:rsidR="0054589A">
        <w:rPr>
          <w:rFonts w:cs="Arial"/>
        </w:rPr>
        <w:br/>
      </w:r>
    </w:p>
    <w:p w14:paraId="50496ED4" w14:textId="77706555" w:rsidR="007107CD" w:rsidRDefault="0054589A" w:rsidP="0054589A">
      <w:pPr>
        <w:tabs>
          <w:tab w:val="left" w:pos="709"/>
        </w:tabs>
        <w:ind w:left="567" w:hanging="567"/>
        <w:rPr>
          <w:rFonts w:cs="Arial"/>
        </w:rPr>
      </w:pPr>
      <w:r>
        <w:rPr>
          <w:rFonts w:cs="Arial"/>
        </w:rPr>
        <w:t>□</w:t>
      </w:r>
      <w:r w:rsidR="007228EA">
        <w:rPr>
          <w:rFonts w:cs="Arial"/>
        </w:rPr>
        <w:t xml:space="preserve"> </w:t>
      </w:r>
      <w:r w:rsidR="005F0E90" w:rsidRPr="00ED0305">
        <w:rPr>
          <w:rFonts w:cs="Arial"/>
        </w:rPr>
        <w:t xml:space="preserve">w </w:t>
      </w:r>
      <w:r w:rsidR="000442C6" w:rsidRPr="00ED0305">
        <w:rPr>
          <w:rFonts w:cs="Arial"/>
        </w:rPr>
        <w:t xml:space="preserve">okresie minionych trzech lat </w:t>
      </w:r>
      <w:r w:rsidRPr="0054589A">
        <w:rPr>
          <w:rFonts w:cs="Arial"/>
          <w:b/>
        </w:rPr>
        <w:t xml:space="preserve">nie </w:t>
      </w:r>
      <w:r w:rsidR="005F0E90" w:rsidRPr="0054589A">
        <w:rPr>
          <w:rFonts w:cs="Arial"/>
          <w:b/>
        </w:rPr>
        <w:t>otrzymałem(</w:t>
      </w:r>
      <w:proofErr w:type="spellStart"/>
      <w:r w:rsidR="005F0E90" w:rsidRPr="0054589A">
        <w:rPr>
          <w:rFonts w:cs="Arial"/>
          <w:b/>
        </w:rPr>
        <w:t>am</w:t>
      </w:r>
      <w:proofErr w:type="spellEnd"/>
      <w:r w:rsidR="005F0E90" w:rsidRPr="0054589A">
        <w:rPr>
          <w:rFonts w:cs="Arial"/>
          <w:b/>
        </w:rPr>
        <w:t>)</w:t>
      </w:r>
      <w:r>
        <w:rPr>
          <w:rFonts w:cs="Arial"/>
        </w:rPr>
        <w:t xml:space="preserve"> </w:t>
      </w:r>
      <w:r w:rsidR="005F0E90" w:rsidRPr="00ED0305">
        <w:rPr>
          <w:rFonts w:cs="Arial"/>
        </w:rPr>
        <w:t>pomoc</w:t>
      </w:r>
      <w:r>
        <w:rPr>
          <w:rFonts w:cs="Arial"/>
        </w:rPr>
        <w:t>y</w:t>
      </w:r>
      <w:r w:rsidR="005F0E90" w:rsidRPr="00ED0305">
        <w:rPr>
          <w:rFonts w:cs="Arial"/>
        </w:rPr>
        <w:t xml:space="preserve"> de </w:t>
      </w:r>
      <w:proofErr w:type="spellStart"/>
      <w:r w:rsidR="005F0E90" w:rsidRPr="00ED0305">
        <w:rPr>
          <w:rFonts w:cs="Arial"/>
        </w:rPr>
        <w:t>minimis</w:t>
      </w:r>
      <w:proofErr w:type="spellEnd"/>
      <w:r w:rsidR="005F0E90" w:rsidRPr="00ED0305">
        <w:rPr>
          <w:rFonts w:cs="Arial"/>
        </w:rPr>
        <w:t xml:space="preserve"> </w:t>
      </w:r>
      <w:r>
        <w:rPr>
          <w:rFonts w:cs="Arial"/>
        </w:rPr>
        <w:t xml:space="preserve">oraz </w:t>
      </w:r>
      <w:r w:rsidR="005F0E90" w:rsidRPr="00ED0305">
        <w:rPr>
          <w:rFonts w:cs="Arial"/>
        </w:rPr>
        <w:t>pomoc</w:t>
      </w:r>
      <w:r>
        <w:rPr>
          <w:rFonts w:cs="Arial"/>
        </w:rPr>
        <w:t>y</w:t>
      </w:r>
      <w:r w:rsidR="005F0E90" w:rsidRPr="00ED0305">
        <w:rPr>
          <w:rFonts w:cs="Arial"/>
        </w:rPr>
        <w:t xml:space="preserve"> de  </w:t>
      </w:r>
      <w:proofErr w:type="spellStart"/>
      <w:r w:rsidR="005F0E90" w:rsidRPr="00ED0305">
        <w:rPr>
          <w:rFonts w:cs="Arial"/>
        </w:rPr>
        <w:t>minimis</w:t>
      </w:r>
      <w:proofErr w:type="spellEnd"/>
      <w:r w:rsidR="005F0E90" w:rsidRPr="00ED0305">
        <w:rPr>
          <w:rFonts w:cs="Arial"/>
        </w:rPr>
        <w:t xml:space="preserve"> w rolnict</w:t>
      </w:r>
      <w:r>
        <w:rPr>
          <w:rFonts w:cs="Arial"/>
        </w:rPr>
        <w:t>wie lub w rybołówstwie</w:t>
      </w:r>
    </w:p>
    <w:p w14:paraId="52BDB0ED" w14:textId="2DEC70B5" w:rsidR="0054589A" w:rsidRDefault="0054589A" w:rsidP="0054589A">
      <w:pPr>
        <w:tabs>
          <w:tab w:val="left" w:pos="567"/>
        </w:tabs>
        <w:ind w:left="567" w:hanging="567"/>
        <w:rPr>
          <w:rFonts w:cs="Arial"/>
        </w:rPr>
      </w:pPr>
      <w:r>
        <w:rPr>
          <w:rFonts w:cs="Arial"/>
        </w:rPr>
        <w:t>□</w:t>
      </w:r>
      <w:r w:rsidR="007228EA">
        <w:rPr>
          <w:rFonts w:cs="Arial"/>
        </w:rPr>
        <w:t xml:space="preserve"> </w:t>
      </w:r>
      <w:r w:rsidRPr="00ED0305">
        <w:rPr>
          <w:rFonts w:cs="Arial"/>
        </w:rPr>
        <w:t xml:space="preserve">w </w:t>
      </w:r>
      <w:r>
        <w:rPr>
          <w:rFonts w:cs="Arial"/>
        </w:rPr>
        <w:t xml:space="preserve">okresie minionych trzech lat </w:t>
      </w:r>
      <w:r w:rsidRPr="0054589A">
        <w:rPr>
          <w:rFonts w:cs="Arial"/>
          <w:b/>
        </w:rPr>
        <w:t>otrzymałem(</w:t>
      </w:r>
      <w:proofErr w:type="spellStart"/>
      <w:r w:rsidRPr="0054589A">
        <w:rPr>
          <w:rFonts w:cs="Arial"/>
          <w:b/>
        </w:rPr>
        <w:t>am</w:t>
      </w:r>
      <w:proofErr w:type="spellEnd"/>
      <w:r w:rsidRPr="0054589A">
        <w:rPr>
          <w:rFonts w:cs="Arial"/>
          <w:b/>
        </w:rPr>
        <w:t>)</w:t>
      </w:r>
      <w:r>
        <w:rPr>
          <w:rFonts w:cs="Arial"/>
        </w:rPr>
        <w:t xml:space="preserve"> </w:t>
      </w:r>
      <w:r w:rsidRPr="00ED0305">
        <w:rPr>
          <w:rFonts w:cs="Arial"/>
        </w:rPr>
        <w:t xml:space="preserve">pomoc de </w:t>
      </w:r>
      <w:proofErr w:type="spellStart"/>
      <w:r w:rsidRPr="00ED0305">
        <w:rPr>
          <w:rFonts w:cs="Arial"/>
        </w:rPr>
        <w:t>minimis</w:t>
      </w:r>
      <w:proofErr w:type="spellEnd"/>
      <w:r w:rsidRPr="00ED0305">
        <w:rPr>
          <w:rFonts w:cs="Arial"/>
        </w:rPr>
        <w:t xml:space="preserve"> </w:t>
      </w:r>
      <w:r>
        <w:rPr>
          <w:rFonts w:cs="Arial"/>
        </w:rPr>
        <w:t xml:space="preserve">oraz </w:t>
      </w:r>
      <w:r w:rsidRPr="00ED0305">
        <w:rPr>
          <w:rFonts w:cs="Arial"/>
        </w:rPr>
        <w:t xml:space="preserve">pomoc de  </w:t>
      </w:r>
      <w:proofErr w:type="spellStart"/>
      <w:r w:rsidRPr="00ED0305">
        <w:rPr>
          <w:rFonts w:cs="Arial"/>
        </w:rPr>
        <w:t>minimis</w:t>
      </w:r>
      <w:proofErr w:type="spellEnd"/>
      <w:r w:rsidRPr="00ED0305">
        <w:rPr>
          <w:rFonts w:cs="Arial"/>
        </w:rPr>
        <w:t xml:space="preserve"> w rolnict</w:t>
      </w:r>
      <w:r>
        <w:rPr>
          <w:rFonts w:cs="Arial"/>
        </w:rPr>
        <w:t>wie lub w rybołówstwie w wysokości:</w:t>
      </w:r>
    </w:p>
    <w:p w14:paraId="6ED4BC56" w14:textId="7DC20F32" w:rsidR="0054589A" w:rsidRDefault="0054589A" w:rsidP="0054589A">
      <w:pPr>
        <w:tabs>
          <w:tab w:val="left" w:pos="142"/>
        </w:tabs>
        <w:ind w:left="567" w:hanging="141"/>
        <w:rPr>
          <w:rFonts w:cs="Arial"/>
        </w:rPr>
      </w:pPr>
      <w:r>
        <w:rPr>
          <w:rFonts w:cs="Arial"/>
        </w:rPr>
        <w:t>- w PLN …………………………….…</w:t>
      </w:r>
    </w:p>
    <w:p w14:paraId="26EAFDA9" w14:textId="62554EEF" w:rsidR="0054589A" w:rsidRPr="00ED0305" w:rsidRDefault="0054589A" w:rsidP="0054589A">
      <w:pPr>
        <w:tabs>
          <w:tab w:val="left" w:pos="142"/>
        </w:tabs>
        <w:ind w:left="567" w:hanging="141"/>
        <w:rPr>
          <w:rFonts w:cs="Arial"/>
        </w:rPr>
      </w:pPr>
      <w:r>
        <w:rPr>
          <w:rFonts w:cs="Arial"/>
        </w:rPr>
        <w:t>- w EURO …………………………….</w:t>
      </w:r>
    </w:p>
    <w:p w14:paraId="2C2D98E7" w14:textId="041B4A4F" w:rsidR="007107CD" w:rsidRPr="00ED0305" w:rsidRDefault="0054589A" w:rsidP="00ED0305">
      <w:pPr>
        <w:rPr>
          <w:rFonts w:cs="Arial"/>
        </w:rPr>
      </w:pPr>
      <w:r>
        <w:rPr>
          <w:rFonts w:cs="Arial"/>
        </w:rPr>
        <w:br/>
      </w:r>
      <w:r w:rsidR="005F0E90" w:rsidRPr="00ED0305">
        <w:rPr>
          <w:rFonts w:cs="Arial"/>
        </w:rPr>
        <w:t xml:space="preserve">W przypadku, gdy w okresie od dnia złożenia niniejszego oświadczenia do dnia zawarcia </w:t>
      </w:r>
      <w:r w:rsidR="00FF21A9">
        <w:rPr>
          <w:rFonts w:cs="Arial"/>
        </w:rPr>
        <w:t>umowy o przyznanie bonu na zasiedlenie</w:t>
      </w:r>
      <w:r w:rsidR="005F0E90" w:rsidRPr="00ED0305">
        <w:rPr>
          <w:rFonts w:cs="Arial"/>
        </w:rPr>
        <w:t xml:space="preserve"> uzyskam pomoc de </w:t>
      </w:r>
      <w:proofErr w:type="spellStart"/>
      <w:r w:rsidR="005F0E90" w:rsidRPr="00ED0305">
        <w:rPr>
          <w:rFonts w:cs="Arial"/>
        </w:rPr>
        <w:t>minimis</w:t>
      </w:r>
      <w:proofErr w:type="spellEnd"/>
      <w:r w:rsidR="005F0E90" w:rsidRPr="00ED0305">
        <w:rPr>
          <w:rFonts w:cs="Arial"/>
        </w:rPr>
        <w:t>, zobowiązuję się do</w:t>
      </w:r>
      <w:r>
        <w:rPr>
          <w:rFonts w:cs="Arial"/>
        </w:rPr>
        <w:t xml:space="preserve"> niezwłocznego powiadomienia Powiatowego Urzędu Pracy w Żurominie</w:t>
      </w:r>
      <w:r w:rsidR="005F0E90" w:rsidRPr="00ED0305">
        <w:rPr>
          <w:rFonts w:cs="Arial"/>
        </w:rPr>
        <w:t xml:space="preserve"> o wysokości uzyskanej pomocy.</w:t>
      </w:r>
    </w:p>
    <w:p w14:paraId="6C4FA03F" w14:textId="77777777" w:rsidR="005F0E90" w:rsidRPr="00ED0305" w:rsidRDefault="00EB71EB" w:rsidP="006C32B6">
      <w:pPr>
        <w:spacing w:before="600"/>
        <w:rPr>
          <w:rFonts w:cs="Arial"/>
        </w:rPr>
      </w:pPr>
      <w:r w:rsidRPr="00ED0305">
        <w:rPr>
          <w:rFonts w:cs="Arial"/>
        </w:rPr>
        <w:t>……………………………………………………….</w:t>
      </w:r>
    </w:p>
    <w:p w14:paraId="7F3F4049" w14:textId="1086C95A" w:rsidR="005F0E90" w:rsidRPr="00ED0305" w:rsidRDefault="005F0E90" w:rsidP="00ED0305">
      <w:pPr>
        <w:rPr>
          <w:rFonts w:cs="Arial"/>
        </w:rPr>
      </w:pPr>
      <w:r w:rsidRPr="00ED0305">
        <w:rPr>
          <w:rFonts w:cs="Arial"/>
        </w:rPr>
        <w:t>(data i podpis osoby ubiegającej się o pomoc)</w:t>
      </w:r>
      <w:r w:rsidR="00D73180" w:rsidRPr="00ED0305">
        <w:rPr>
          <w:rFonts w:cs="Arial"/>
        </w:rPr>
        <w:br/>
      </w:r>
    </w:p>
    <w:p w14:paraId="38921EBD" w14:textId="77777777" w:rsidR="00664DD8" w:rsidRPr="006C32B6" w:rsidRDefault="00577AFD" w:rsidP="00ED0305">
      <w:pPr>
        <w:rPr>
          <w:rFonts w:cs="Arial"/>
          <w:b/>
        </w:rPr>
      </w:pPr>
      <w:r w:rsidRPr="00ED0305">
        <w:rPr>
          <w:rFonts w:cs="Arial"/>
        </w:rPr>
        <w:br w:type="page"/>
      </w:r>
      <w:r w:rsidR="00664DD8" w:rsidRPr="006C32B6">
        <w:rPr>
          <w:rFonts w:cs="Arial"/>
          <w:b/>
        </w:rPr>
        <w:lastRenderedPageBreak/>
        <w:t>Załącznik nr 3</w:t>
      </w:r>
    </w:p>
    <w:p w14:paraId="58B219FE" w14:textId="77777777" w:rsidR="00EB71EB" w:rsidRPr="00ED0305" w:rsidRDefault="00664DD8" w:rsidP="006C32B6">
      <w:pPr>
        <w:spacing w:before="240"/>
        <w:rPr>
          <w:rFonts w:cs="Arial"/>
        </w:rPr>
      </w:pPr>
      <w:r w:rsidRPr="00ED0305">
        <w:rPr>
          <w:rFonts w:cs="Arial"/>
        </w:rPr>
        <w:t>……………………………………………..</w:t>
      </w:r>
    </w:p>
    <w:p w14:paraId="439BFD3D" w14:textId="77777777" w:rsidR="00EB71EB" w:rsidRPr="00ED0305" w:rsidRDefault="00664DD8" w:rsidP="00ED0305">
      <w:pPr>
        <w:rPr>
          <w:rFonts w:cs="Arial"/>
        </w:rPr>
      </w:pPr>
      <w:r w:rsidRPr="00ED0305">
        <w:rPr>
          <w:rFonts w:cs="Arial"/>
        </w:rPr>
        <w:t>(miejscowość i data)</w:t>
      </w:r>
    </w:p>
    <w:p w14:paraId="524EF070" w14:textId="3F5511BB" w:rsidR="00EB71EB" w:rsidRPr="00ED0305" w:rsidRDefault="00664DD8" w:rsidP="006C32B6">
      <w:pPr>
        <w:spacing w:before="240"/>
        <w:rPr>
          <w:rFonts w:cs="Arial"/>
        </w:rPr>
      </w:pPr>
      <w:r w:rsidRPr="00ED0305">
        <w:rPr>
          <w:rFonts w:cs="Arial"/>
        </w:rPr>
        <w:t>……………………………………</w:t>
      </w:r>
      <w:r w:rsidR="00F10E64" w:rsidRPr="00ED0305">
        <w:rPr>
          <w:rFonts w:cs="Arial"/>
        </w:rPr>
        <w:t>…..</w:t>
      </w:r>
      <w:r w:rsidRPr="00ED0305">
        <w:rPr>
          <w:rFonts w:cs="Arial"/>
        </w:rPr>
        <w:t xml:space="preserve">…… </w:t>
      </w:r>
    </w:p>
    <w:p w14:paraId="396AEC61" w14:textId="4D260CDF" w:rsidR="00664DD8" w:rsidRPr="00ED0305" w:rsidRDefault="00664DD8" w:rsidP="00ED0305">
      <w:pPr>
        <w:rPr>
          <w:rFonts w:cs="Arial"/>
        </w:rPr>
      </w:pPr>
      <w:r w:rsidRPr="00ED0305">
        <w:rPr>
          <w:rFonts w:cs="Arial"/>
        </w:rPr>
        <w:t>..............................................</w:t>
      </w:r>
      <w:r w:rsidR="006C32B6">
        <w:rPr>
          <w:rFonts w:cs="Arial"/>
        </w:rPr>
        <w:t>..................</w:t>
      </w:r>
    </w:p>
    <w:p w14:paraId="55FB0A19" w14:textId="77777777" w:rsidR="00664DD8" w:rsidRPr="00ED0305" w:rsidRDefault="00664DD8" w:rsidP="00ED0305">
      <w:pPr>
        <w:rPr>
          <w:rFonts w:cs="Arial"/>
        </w:rPr>
      </w:pPr>
      <w:r w:rsidRPr="00ED0305">
        <w:rPr>
          <w:rFonts w:cs="Arial"/>
        </w:rPr>
        <w:t>................................................................</w:t>
      </w:r>
    </w:p>
    <w:p w14:paraId="1ABF3827" w14:textId="77777777" w:rsidR="00664DD8" w:rsidRPr="00ED0305" w:rsidRDefault="00F10E64" w:rsidP="00ED0305">
      <w:pPr>
        <w:rPr>
          <w:rFonts w:cs="Arial"/>
        </w:rPr>
      </w:pPr>
      <w:r w:rsidRPr="00ED0305">
        <w:rPr>
          <w:rFonts w:cs="Arial"/>
        </w:rPr>
        <w:t>(imię, nazwisko i adr</w:t>
      </w:r>
      <w:r w:rsidR="00664DD8" w:rsidRPr="00ED0305">
        <w:rPr>
          <w:rFonts w:cs="Arial"/>
        </w:rPr>
        <w:t>es)</w:t>
      </w:r>
    </w:p>
    <w:p w14:paraId="34D9E631" w14:textId="77777777" w:rsidR="00664DD8" w:rsidRPr="00ED0305" w:rsidRDefault="00664DD8" w:rsidP="00ED0305">
      <w:pPr>
        <w:rPr>
          <w:rFonts w:cs="Arial"/>
        </w:rPr>
      </w:pPr>
      <w:r w:rsidRPr="00ED0305">
        <w:rPr>
          <w:rFonts w:cs="Arial"/>
        </w:rPr>
        <w:t>…………………………………..……</w:t>
      </w:r>
    </w:p>
    <w:p w14:paraId="2660BE38" w14:textId="77777777" w:rsidR="00664DD8" w:rsidRPr="00ED0305" w:rsidRDefault="00664DD8" w:rsidP="00ED0305">
      <w:pPr>
        <w:rPr>
          <w:rFonts w:cs="Arial"/>
        </w:rPr>
      </w:pPr>
      <w:r w:rsidRPr="00ED0305">
        <w:rPr>
          <w:rFonts w:cs="Arial"/>
        </w:rPr>
        <w:t>(NIP)</w:t>
      </w:r>
    </w:p>
    <w:p w14:paraId="114B25F4" w14:textId="2FD25056" w:rsidR="00664DD8" w:rsidRPr="006C32B6" w:rsidRDefault="00664DD8" w:rsidP="006C32B6">
      <w:pPr>
        <w:spacing w:before="240"/>
        <w:rPr>
          <w:rFonts w:cs="Arial"/>
          <w:b/>
        </w:rPr>
      </w:pPr>
      <w:r w:rsidRPr="006C32B6">
        <w:rPr>
          <w:rFonts w:cs="Arial"/>
          <w:b/>
        </w:rPr>
        <w:t>O</w:t>
      </w:r>
      <w:r w:rsidR="00EB71EB" w:rsidRPr="006C32B6">
        <w:rPr>
          <w:rFonts w:cs="Arial"/>
          <w:b/>
        </w:rPr>
        <w:t>świadczenie</w:t>
      </w:r>
      <w:r w:rsidRPr="006C32B6">
        <w:rPr>
          <w:rFonts w:cs="Arial"/>
          <w:b/>
        </w:rPr>
        <w:t xml:space="preserve"> </w:t>
      </w:r>
      <w:r w:rsidR="00EB71EB" w:rsidRPr="006C32B6">
        <w:rPr>
          <w:rFonts w:cs="Arial"/>
          <w:b/>
        </w:rPr>
        <w:t>współmałżonka</w:t>
      </w:r>
      <w:r w:rsidR="006C32B6">
        <w:rPr>
          <w:rFonts w:cs="Arial"/>
          <w:b/>
        </w:rPr>
        <w:t xml:space="preserve"> </w:t>
      </w:r>
    </w:p>
    <w:p w14:paraId="0AFBC395" w14:textId="77777777" w:rsidR="00664DD8" w:rsidRPr="00ED0305" w:rsidRDefault="00664DD8" w:rsidP="006C32B6">
      <w:pPr>
        <w:spacing w:before="240"/>
        <w:rPr>
          <w:rFonts w:cs="Arial"/>
        </w:rPr>
      </w:pPr>
      <w:r w:rsidRPr="00ED0305">
        <w:rPr>
          <w:rFonts w:cs="Arial"/>
        </w:rPr>
        <w:t>Oświadczam, że wyrażam zgodę na zaciągnięcie zobowiązania przez mojego współmałżonka / moją współmałżonkę* wynikającego z umowy o przyznanie środków na podjęcie działalności gospodarczej.</w:t>
      </w:r>
    </w:p>
    <w:p w14:paraId="778AD89B" w14:textId="40D97513" w:rsidR="00664DD8" w:rsidRPr="00ED0305" w:rsidRDefault="00664DD8" w:rsidP="00ED0305">
      <w:pPr>
        <w:rPr>
          <w:rFonts w:cs="Arial"/>
        </w:rPr>
      </w:pPr>
      <w:r w:rsidRPr="00ED0305">
        <w:rPr>
          <w:rFonts w:cs="Arial"/>
        </w:rPr>
        <w:t>Jednocześnie oświadczam, że prowadzę / prowadziłem/</w:t>
      </w:r>
      <w:proofErr w:type="spellStart"/>
      <w:r w:rsidRPr="00ED0305">
        <w:rPr>
          <w:rFonts w:cs="Arial"/>
        </w:rPr>
        <w:t>am</w:t>
      </w:r>
      <w:proofErr w:type="spellEnd"/>
      <w:r w:rsidRPr="00ED0305">
        <w:rPr>
          <w:rFonts w:cs="Arial"/>
        </w:rPr>
        <w:t xml:space="preserve"> działalność gospodarczą / nie prowadziłem/</w:t>
      </w:r>
      <w:proofErr w:type="spellStart"/>
      <w:r w:rsidRPr="00ED0305">
        <w:rPr>
          <w:rFonts w:cs="Arial"/>
        </w:rPr>
        <w:t>am</w:t>
      </w:r>
      <w:proofErr w:type="spellEnd"/>
      <w:r w:rsidRPr="00ED0305">
        <w:rPr>
          <w:rFonts w:cs="Arial"/>
        </w:rPr>
        <w:t xml:space="preserve"> działalności gospodarczej*</w:t>
      </w:r>
      <w:r w:rsidR="00F10E64" w:rsidRPr="00ED0305">
        <w:rPr>
          <w:rFonts w:cs="Arial"/>
        </w:rPr>
        <w:t xml:space="preserve"> (należy podać rodzaj i nr PKD)</w:t>
      </w:r>
      <w:r w:rsidRPr="00ED0305">
        <w:rPr>
          <w:rFonts w:cs="Arial"/>
        </w:rPr>
        <w:t xml:space="preserve"> </w:t>
      </w:r>
    </w:p>
    <w:p w14:paraId="24A4BC54" w14:textId="77777777" w:rsidR="008C05D9" w:rsidRPr="00ED0305" w:rsidRDefault="00664DD8" w:rsidP="00ED0305">
      <w:pPr>
        <w:rPr>
          <w:rFonts w:cs="Arial"/>
        </w:rPr>
      </w:pPr>
      <w:r w:rsidRPr="00ED0305">
        <w:rPr>
          <w:rFonts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D9AC78" w14:textId="77777777" w:rsidR="00664DD8" w:rsidRPr="00ED0305" w:rsidRDefault="00664DD8" w:rsidP="00ED0305">
      <w:pPr>
        <w:rPr>
          <w:rFonts w:cs="Arial"/>
        </w:rPr>
      </w:pPr>
      <w:r w:rsidRPr="00ED0305">
        <w:rPr>
          <w:rFonts w:cs="Arial"/>
        </w:rPr>
        <w:t>w okresie/ od dnia .......................................................</w:t>
      </w:r>
      <w:r w:rsidR="008C05D9" w:rsidRPr="00ED0305">
        <w:rPr>
          <w:rFonts w:cs="Arial"/>
        </w:rPr>
        <w:t>..........................</w:t>
      </w:r>
      <w:r w:rsidRPr="00ED0305">
        <w:rPr>
          <w:rFonts w:cs="Arial"/>
        </w:rPr>
        <w:t>...................................</w:t>
      </w:r>
    </w:p>
    <w:p w14:paraId="5FBA5C25" w14:textId="77777777" w:rsidR="00664DD8" w:rsidRPr="00ED0305" w:rsidRDefault="00664DD8" w:rsidP="00ED0305">
      <w:pPr>
        <w:rPr>
          <w:rFonts w:cs="Arial"/>
        </w:rPr>
      </w:pPr>
      <w:r w:rsidRPr="00ED0305">
        <w:rPr>
          <w:rFonts w:cs="Arial"/>
        </w:rPr>
        <w:t>Wyrażam zgodę na przetwarzanie danych osobowych zgodnie z Rozporządzeniem Parlamentu Europejskiego i Rady (UE) 2016/679 z dnia 27 kwietnia 2016 r. w sprawie och</w:t>
      </w:r>
      <w:r w:rsidR="00E67827" w:rsidRPr="00ED0305">
        <w:rPr>
          <w:rFonts w:cs="Arial"/>
        </w:rPr>
        <w:t xml:space="preserve">rony osób fizycznych w związku </w:t>
      </w:r>
      <w:r w:rsidRPr="00ED0305">
        <w:rPr>
          <w:rFonts w:cs="Arial"/>
        </w:rPr>
        <w:t>z przetwarzaniem danych osobowych i w sprawie swobodnego przepływu takich danych oraz uchylenia dyrektywy 95/46/WE (ogólne rozporządzenie o ochronie danych</w:t>
      </w:r>
      <w:r w:rsidR="00E67827" w:rsidRPr="00ED0305">
        <w:rPr>
          <w:rFonts w:cs="Arial"/>
        </w:rPr>
        <w:t xml:space="preserve"> osobowych) (Dz. Urz. UE L 119 </w:t>
      </w:r>
      <w:r w:rsidRPr="00ED0305">
        <w:rPr>
          <w:rFonts w:cs="Arial"/>
        </w:rPr>
        <w:t>z 04.05.2016, str. 1) w zakresie związanym z realizacją wniosku oraz umowy o przyznanie środków na podjęcie działalności gospodarczej.</w:t>
      </w:r>
    </w:p>
    <w:p w14:paraId="0B6DEE82" w14:textId="77777777" w:rsidR="007107CD" w:rsidRPr="00ED0305" w:rsidRDefault="00664DD8" w:rsidP="00ED0305">
      <w:pPr>
        <w:rPr>
          <w:rFonts w:cs="Arial"/>
        </w:rPr>
      </w:pPr>
      <w:r w:rsidRPr="00ED0305">
        <w:rPr>
          <w:rFonts w:cs="Arial"/>
        </w:rPr>
        <w:t>Oświadczam, że załączyłam/em podpisaną klauzulę informacyjną w zakresie przetwarzania danych osobowych dla poręczycieli i ich współmałżonków oraz współmałżonków wnioskodawców, z której treścią się zapoznałam/em.</w:t>
      </w:r>
    </w:p>
    <w:p w14:paraId="13639665" w14:textId="716D3C81" w:rsidR="008C05D9" w:rsidRPr="00ED0305" w:rsidRDefault="00664DD8" w:rsidP="006C32B6">
      <w:pPr>
        <w:spacing w:before="240"/>
        <w:rPr>
          <w:rFonts w:cs="Arial"/>
        </w:rPr>
      </w:pPr>
      <w:r w:rsidRPr="00ED0305">
        <w:rPr>
          <w:rFonts w:cs="Arial"/>
        </w:rPr>
        <w:t>………...…………………</w:t>
      </w:r>
      <w:r w:rsidR="008C05D9" w:rsidRPr="00ED0305">
        <w:rPr>
          <w:rFonts w:cs="Arial"/>
        </w:rPr>
        <w:t>……………….</w:t>
      </w:r>
      <w:r w:rsidRPr="00ED0305">
        <w:rPr>
          <w:rFonts w:cs="Arial"/>
        </w:rPr>
        <w:t xml:space="preserve">………….. </w:t>
      </w:r>
    </w:p>
    <w:p w14:paraId="6E8D57C3" w14:textId="77777777" w:rsidR="00664DD8" w:rsidRPr="00ED0305" w:rsidRDefault="003D30DD" w:rsidP="00ED0305">
      <w:pPr>
        <w:rPr>
          <w:rFonts w:cs="Arial"/>
        </w:rPr>
      </w:pPr>
      <w:r w:rsidRPr="00ED0305">
        <w:rPr>
          <w:rFonts w:cs="Arial"/>
        </w:rPr>
        <w:t>(</w:t>
      </w:r>
      <w:r w:rsidR="00664DD8" w:rsidRPr="00ED0305">
        <w:rPr>
          <w:rFonts w:cs="Arial"/>
        </w:rPr>
        <w:t>czytelny podpis współmałżonka wnioskodawcy)</w:t>
      </w:r>
    </w:p>
    <w:p w14:paraId="3F6CC116" w14:textId="0B5C7368" w:rsidR="00664DD8" w:rsidRPr="00ED0305" w:rsidRDefault="00145FAF" w:rsidP="00ED0305">
      <w:pPr>
        <w:rPr>
          <w:rFonts w:cs="Arial"/>
        </w:rPr>
      </w:pPr>
      <w:r>
        <w:rPr>
          <w:rFonts w:cs="Arial"/>
        </w:rPr>
        <w:t>*niewłaściwe</w:t>
      </w:r>
      <w:r w:rsidR="00664DD8" w:rsidRPr="00ED0305">
        <w:rPr>
          <w:rFonts w:cs="Arial"/>
        </w:rPr>
        <w:t xml:space="preserve"> skreślić</w:t>
      </w:r>
      <w:r w:rsidR="00E67827" w:rsidRPr="00ED0305">
        <w:rPr>
          <w:rFonts w:cs="Arial"/>
        </w:rPr>
        <w:br/>
      </w:r>
    </w:p>
    <w:p w14:paraId="6A7741E9" w14:textId="73F5EE91" w:rsidR="00664DD8" w:rsidRPr="006C32B6" w:rsidRDefault="00664DD8" w:rsidP="00ED0305">
      <w:pPr>
        <w:rPr>
          <w:rFonts w:cs="Arial"/>
          <w:b/>
        </w:rPr>
      </w:pPr>
      <w:r w:rsidRPr="006C32B6">
        <w:rPr>
          <w:rFonts w:cs="Arial"/>
          <w:b/>
        </w:rPr>
        <w:lastRenderedPageBreak/>
        <w:t>Klauzula informacyjna dla poręczycieli, ich współmałżonków oraz współmałżonków</w:t>
      </w:r>
      <w:r w:rsidR="008C05D9" w:rsidRPr="006C32B6">
        <w:rPr>
          <w:rFonts w:cs="Arial"/>
          <w:b/>
        </w:rPr>
        <w:t xml:space="preserve"> </w:t>
      </w:r>
      <w:r w:rsidRPr="006C32B6">
        <w:rPr>
          <w:rFonts w:cs="Arial"/>
          <w:b/>
        </w:rPr>
        <w:t xml:space="preserve">wnioskodawców </w:t>
      </w:r>
      <w:r w:rsidR="00D20922" w:rsidRPr="006C32B6">
        <w:rPr>
          <w:rFonts w:cs="Arial"/>
          <w:b/>
        </w:rPr>
        <w:t xml:space="preserve">w </w:t>
      </w:r>
      <w:r w:rsidRPr="006C32B6">
        <w:rPr>
          <w:rFonts w:cs="Arial"/>
          <w:b/>
        </w:rPr>
        <w:t>związku z przetwarzaniem danych osobowych</w:t>
      </w:r>
    </w:p>
    <w:p w14:paraId="3A01A0BB" w14:textId="314444A1" w:rsidR="00664DD8" w:rsidRPr="00ED0305" w:rsidRDefault="00664DD8" w:rsidP="006C32B6">
      <w:pPr>
        <w:spacing w:before="240"/>
        <w:rPr>
          <w:rFonts w:cs="Arial"/>
        </w:rPr>
      </w:pPr>
      <w:r w:rsidRPr="00ED0305">
        <w:rPr>
          <w:rFonts w:cs="Arial"/>
        </w:rPr>
        <w:t>W związku z stosowaniem Rozporządzenia Parlamentu Europejskiego i Rady (UE) 2016/679 z dnia 27 kwietnia 2016 r. w sprawie ochrony osób fizycznych w związku z przetwarzaniem danych osobowych i w sprawie swobodnego przepływu takich danych oraz uchylenia dyrektywy 95/46/WE (ogólne rozporządzenie o ochronie danych) (Dz. Urz. UE L 119 z 4.05.2016) – art. 14 RODO, Powiatowy Urząd Pracy w Żurominie informuje: </w:t>
      </w:r>
    </w:p>
    <w:p w14:paraId="6B7FE698" w14:textId="7BB1A2F5" w:rsidR="00664DD8" w:rsidRPr="006C32B6" w:rsidRDefault="00664DD8" w:rsidP="0052381C">
      <w:pPr>
        <w:pStyle w:val="Akapitzlist"/>
        <w:numPr>
          <w:ilvl w:val="0"/>
          <w:numId w:val="7"/>
        </w:numPr>
        <w:tabs>
          <w:tab w:val="left" w:pos="284"/>
        </w:tabs>
        <w:spacing w:before="240"/>
        <w:ind w:left="0" w:firstLine="0"/>
        <w:rPr>
          <w:rFonts w:cs="Arial"/>
        </w:rPr>
      </w:pPr>
      <w:r w:rsidRPr="006C32B6">
        <w:rPr>
          <w:rFonts w:cs="Arial"/>
        </w:rPr>
        <w:t xml:space="preserve">Administratorem Pani/Pana danych osobowych jest Dyrektor Powiatowego Urzędu Pracy w Żurominie, adres: 09-300 Żuromin ul. Lidzbarska 27A, nr telefonu (23) 6573163, 6574106, 6574049, fax (23) 6573163, e-mail: </w:t>
      </w:r>
      <w:hyperlink r:id="rId11" w:history="1">
        <w:r w:rsidRPr="006C32B6">
          <w:rPr>
            <w:rStyle w:val="Hipercze"/>
            <w:rFonts w:cs="Arial"/>
            <w:szCs w:val="24"/>
          </w:rPr>
          <w:t>wazu@praca.gov.pl</w:t>
        </w:r>
      </w:hyperlink>
      <w:r w:rsidR="00A36461">
        <w:rPr>
          <w:rFonts w:cs="Arial"/>
        </w:rPr>
        <w:t>;</w:t>
      </w:r>
    </w:p>
    <w:p w14:paraId="24BE4C0F" w14:textId="77777777" w:rsidR="005404B5" w:rsidRPr="006C32B6" w:rsidRDefault="005404B5" w:rsidP="0052381C">
      <w:pPr>
        <w:pStyle w:val="Akapitzlist"/>
        <w:numPr>
          <w:ilvl w:val="0"/>
          <w:numId w:val="7"/>
        </w:numPr>
        <w:tabs>
          <w:tab w:val="left" w:pos="284"/>
        </w:tabs>
        <w:ind w:left="0" w:firstLine="0"/>
        <w:rPr>
          <w:rFonts w:cs="Arial"/>
        </w:rPr>
      </w:pPr>
      <w:r w:rsidRPr="006C32B6">
        <w:rPr>
          <w:rFonts w:cs="Arial"/>
        </w:rPr>
        <w:t xml:space="preserve">W sprawach z zakresu ochrony danych osobowych może Pan/Pani kontaktować się z wyznaczonym przez Administratora, Inspektorem Ochrony Danych – Panem Piotrem Laskowskim adres e-mail: </w:t>
      </w:r>
      <w:hyperlink r:id="rId12" w:history="1">
        <w:r w:rsidRPr="006C32B6">
          <w:rPr>
            <w:rStyle w:val="Hipercze"/>
            <w:rFonts w:cs="Arial"/>
            <w:szCs w:val="24"/>
          </w:rPr>
          <w:t>p.laskowski@wp.pl</w:t>
        </w:r>
      </w:hyperlink>
      <w:r w:rsidRPr="006C32B6">
        <w:rPr>
          <w:rFonts w:cs="Arial"/>
        </w:rPr>
        <w:t xml:space="preserve"> lub pisemnie na adres Powiatowy Urząd Pracy w Żurominie, Inspektor Ochrony Danych, ul. Lidzbarska 27A, 09 – 300 Żuromin. </w:t>
      </w:r>
    </w:p>
    <w:p w14:paraId="33789239" w14:textId="77777777" w:rsidR="00664DD8" w:rsidRPr="006C32B6" w:rsidRDefault="00664DD8" w:rsidP="0052381C">
      <w:pPr>
        <w:pStyle w:val="Akapitzlist"/>
        <w:numPr>
          <w:ilvl w:val="0"/>
          <w:numId w:val="7"/>
        </w:numPr>
        <w:tabs>
          <w:tab w:val="left" w:pos="284"/>
        </w:tabs>
        <w:ind w:left="0" w:firstLine="0"/>
        <w:rPr>
          <w:rFonts w:cs="Arial"/>
        </w:rPr>
      </w:pPr>
      <w:r w:rsidRPr="006C32B6">
        <w:rPr>
          <w:rFonts w:cs="Arial"/>
        </w:rPr>
        <w:t>Pani/Pana dane osobowe będą przetwarzane w celu:</w:t>
      </w:r>
    </w:p>
    <w:p w14:paraId="338E6615" w14:textId="6332792E" w:rsidR="00664DD8" w:rsidRPr="00ED0305" w:rsidRDefault="00664DD8" w:rsidP="00ED0305">
      <w:pPr>
        <w:rPr>
          <w:rFonts w:cs="Arial"/>
        </w:rPr>
      </w:pPr>
      <w:r w:rsidRPr="00ED0305">
        <w:rPr>
          <w:rFonts w:cs="Arial"/>
        </w:rPr>
        <w:t xml:space="preserve">- poręczenia osoby fizycznej jako formy zabezpieczenia zwrotu </w:t>
      </w:r>
      <w:r w:rsidRPr="006C32B6">
        <w:rPr>
          <w:rFonts w:cs="Arial"/>
          <w:b/>
        </w:rPr>
        <w:t xml:space="preserve">przyznanych środków na podjęcie działalności gospodarczej </w:t>
      </w:r>
      <w:r w:rsidRPr="00ED0305">
        <w:rPr>
          <w:rFonts w:cs="Arial"/>
        </w:rPr>
        <w:t>na podstawie wniosku</w:t>
      </w:r>
      <w:r w:rsidR="00AC0248" w:rsidRPr="00ED0305">
        <w:rPr>
          <w:rFonts w:cs="Arial"/>
        </w:rPr>
        <w:t>,</w:t>
      </w:r>
      <w:r w:rsidRPr="00ED0305">
        <w:rPr>
          <w:rFonts w:cs="Arial"/>
        </w:rPr>
        <w:t xml:space="preserve"> w związku z realizacją zadań określon</w:t>
      </w:r>
      <w:r w:rsidR="00582831">
        <w:rPr>
          <w:rFonts w:cs="Arial"/>
        </w:rPr>
        <w:t>ych w ustawie z dnia 20 marca 2025</w:t>
      </w:r>
      <w:r w:rsidRPr="00ED0305">
        <w:rPr>
          <w:rFonts w:cs="Arial"/>
        </w:rPr>
        <w:t xml:space="preserve"> r. o </w:t>
      </w:r>
      <w:r w:rsidR="00582831">
        <w:rPr>
          <w:rFonts w:cs="Arial"/>
        </w:rPr>
        <w:t>rynku pacy i służbach zatrudnienia,</w:t>
      </w:r>
      <w:r w:rsidRPr="00ED0305">
        <w:rPr>
          <w:rFonts w:cs="Arial"/>
        </w:rPr>
        <w:t xml:space="preserve"> aktach wykonawczych do ustawy oraz w ustawie z dnia 14 czerwca 1960 r. Kodeks postępowania administracyjnego, ustawie z dnia 23 kwietnia 1964 r. kodeks cywilny, zgodnie z art. 6 ust. 1 lit. c, e oraz art. 9 ust. 2 lit. b RODO;</w:t>
      </w:r>
    </w:p>
    <w:p w14:paraId="78EEF124" w14:textId="77777777" w:rsidR="00664DD8" w:rsidRPr="00ED0305" w:rsidRDefault="00664DD8" w:rsidP="00ED0305">
      <w:pPr>
        <w:rPr>
          <w:rFonts w:cs="Arial"/>
        </w:rPr>
      </w:pPr>
      <w:r w:rsidRPr="00ED0305">
        <w:rPr>
          <w:rFonts w:cs="Arial"/>
        </w:rPr>
        <w:t>- zawarcia i wykonania umowy, w tym kontaktowania się w związku z jej realizacją zgodnie z art. 6 ust. 1 lit. b RODO;</w:t>
      </w:r>
    </w:p>
    <w:p w14:paraId="01A5F728" w14:textId="77777777" w:rsidR="00664DD8" w:rsidRPr="00ED0305" w:rsidRDefault="00664DD8" w:rsidP="00ED0305">
      <w:pPr>
        <w:rPr>
          <w:rFonts w:cs="Arial"/>
        </w:rPr>
      </w:pPr>
      <w:r w:rsidRPr="00ED0305">
        <w:rPr>
          <w:rFonts w:cs="Arial"/>
        </w:rPr>
        <w:t xml:space="preserve">- wypełnienia obowiązku prawnego ciążącego na Administratorze w tym m.in. dochodzenia roszczeń, archiwizowania danych – na wypadek potrzeby wykazania faktów zgodnie z art. 6 ust. 1 lit. c RODO.  </w:t>
      </w:r>
    </w:p>
    <w:p w14:paraId="57075D6C" w14:textId="77777777" w:rsidR="00664DD8" w:rsidRPr="006C32B6" w:rsidRDefault="00664DD8" w:rsidP="0052381C">
      <w:pPr>
        <w:pStyle w:val="Akapitzlist"/>
        <w:numPr>
          <w:ilvl w:val="0"/>
          <w:numId w:val="7"/>
        </w:numPr>
        <w:tabs>
          <w:tab w:val="left" w:pos="284"/>
        </w:tabs>
        <w:ind w:left="0" w:firstLine="0"/>
        <w:rPr>
          <w:rFonts w:cs="Arial"/>
        </w:rPr>
      </w:pPr>
      <w:r w:rsidRPr="006C32B6">
        <w:rPr>
          <w:rFonts w:cs="Arial"/>
        </w:rPr>
        <w:t>Odbiorcą Pani/Pana danych osobowych będą podmioty uprawnione do ich uzyskania na podstawie obowiązujących przepisów prawa w ramach konkretnego postępowania, podmioty publiczne, minister właściwy do spraw pracy, członkowie Powiatowej Rady Rynku Pracy w Żurominie, komornicy, jednostki prowadzące działalność pocztową oraz podmioty, z którymi Administrator zawarł umowy powierzenia danych (w tym dostawcy oprogramowania i systemów informatycznych).</w:t>
      </w:r>
    </w:p>
    <w:p w14:paraId="5097D24C" w14:textId="77777777" w:rsidR="00664DD8" w:rsidRPr="006C32B6" w:rsidRDefault="00664DD8" w:rsidP="0052381C">
      <w:pPr>
        <w:pStyle w:val="Akapitzlist"/>
        <w:numPr>
          <w:ilvl w:val="0"/>
          <w:numId w:val="7"/>
        </w:numPr>
        <w:tabs>
          <w:tab w:val="left" w:pos="284"/>
        </w:tabs>
        <w:ind w:left="0" w:firstLine="0"/>
        <w:rPr>
          <w:rFonts w:cs="Arial"/>
        </w:rPr>
      </w:pPr>
      <w:r w:rsidRPr="006C32B6">
        <w:rPr>
          <w:rFonts w:cs="Arial"/>
        </w:rPr>
        <w:t>Pani/Pana dane osobowe będą przechowywane przez okres niezbędny do realizacji wskazanego w pkt 3 klauzuli celu przetwarzania przez okres 10 lat.</w:t>
      </w:r>
    </w:p>
    <w:p w14:paraId="6B6B9FA6" w14:textId="77777777" w:rsidR="00664DD8" w:rsidRPr="006C32B6" w:rsidRDefault="00664DD8" w:rsidP="0052381C">
      <w:pPr>
        <w:pStyle w:val="Akapitzlist"/>
        <w:numPr>
          <w:ilvl w:val="0"/>
          <w:numId w:val="7"/>
        </w:numPr>
        <w:tabs>
          <w:tab w:val="left" w:pos="284"/>
        </w:tabs>
        <w:ind w:left="0" w:firstLine="0"/>
        <w:rPr>
          <w:rFonts w:cs="Arial"/>
        </w:rPr>
      </w:pPr>
      <w:r w:rsidRPr="006C32B6">
        <w:rPr>
          <w:rFonts w:cs="Arial"/>
        </w:rPr>
        <w:lastRenderedPageBreak/>
        <w:t>Podane przez Panią/Pana dane osobowe nie będą przekazywane do państwa trzeciego lub organizacji międzynarodowej.</w:t>
      </w:r>
    </w:p>
    <w:p w14:paraId="1AD88EAE" w14:textId="77777777" w:rsidR="00664DD8" w:rsidRPr="006C32B6" w:rsidRDefault="00664DD8" w:rsidP="0052381C">
      <w:pPr>
        <w:pStyle w:val="Akapitzlist"/>
        <w:numPr>
          <w:ilvl w:val="0"/>
          <w:numId w:val="7"/>
        </w:numPr>
        <w:tabs>
          <w:tab w:val="left" w:pos="284"/>
        </w:tabs>
        <w:ind w:left="0" w:firstLine="0"/>
        <w:rPr>
          <w:rFonts w:cs="Arial"/>
        </w:rPr>
      </w:pPr>
      <w:r w:rsidRPr="006C32B6">
        <w:rPr>
          <w:rFonts w:cs="Arial"/>
        </w:rPr>
        <w:t>Pani/Pana dane osobowe nie będą przetwarzane w sposób zautomatyzowany i nie będą profilowane.</w:t>
      </w:r>
    </w:p>
    <w:p w14:paraId="00E667EE" w14:textId="77777777" w:rsidR="00664DD8" w:rsidRPr="006C32B6" w:rsidRDefault="00664DD8" w:rsidP="0052381C">
      <w:pPr>
        <w:pStyle w:val="Akapitzlist"/>
        <w:numPr>
          <w:ilvl w:val="0"/>
          <w:numId w:val="7"/>
        </w:numPr>
        <w:tabs>
          <w:tab w:val="left" w:pos="284"/>
        </w:tabs>
        <w:ind w:left="0" w:firstLine="0"/>
        <w:rPr>
          <w:rFonts w:cs="Arial"/>
        </w:rPr>
      </w:pPr>
      <w:r w:rsidRPr="006C32B6">
        <w:rPr>
          <w:rFonts w:cs="Arial"/>
        </w:rPr>
        <w:t>W związku z przetwarzaniem przez Powiatowy Urząd Pracy w Żurominie Pani /Pana danych osobowych, przysługuje Pani/Panu:</w:t>
      </w:r>
    </w:p>
    <w:p w14:paraId="222DCA36" w14:textId="77777777" w:rsidR="00664DD8" w:rsidRPr="00ED0305" w:rsidRDefault="00664DD8" w:rsidP="00ED0305">
      <w:pPr>
        <w:rPr>
          <w:rFonts w:cs="Arial"/>
        </w:rPr>
      </w:pPr>
      <w:r w:rsidRPr="00ED0305">
        <w:rPr>
          <w:rFonts w:cs="Arial"/>
        </w:rPr>
        <w:t>- prawo dostępu do treści danych, na podsta</w:t>
      </w:r>
      <w:r w:rsidR="00FE34C8" w:rsidRPr="00ED0305">
        <w:rPr>
          <w:rFonts w:cs="Arial"/>
        </w:rPr>
        <w:t>wie art. 15 RODO</w:t>
      </w:r>
      <w:r w:rsidRPr="00ED0305">
        <w:rPr>
          <w:rFonts w:cs="Arial"/>
        </w:rPr>
        <w:t>,</w:t>
      </w:r>
    </w:p>
    <w:p w14:paraId="51B34EA9" w14:textId="77777777" w:rsidR="00664DD8" w:rsidRPr="00ED0305" w:rsidRDefault="00664DD8" w:rsidP="00ED0305">
      <w:pPr>
        <w:rPr>
          <w:rFonts w:cs="Arial"/>
        </w:rPr>
      </w:pPr>
      <w:r w:rsidRPr="00ED0305">
        <w:rPr>
          <w:rFonts w:cs="Arial"/>
        </w:rPr>
        <w:t xml:space="preserve">- prawo do sprostowania danych, na </w:t>
      </w:r>
      <w:r w:rsidR="00FE34C8" w:rsidRPr="00ED0305">
        <w:rPr>
          <w:rFonts w:cs="Arial"/>
        </w:rPr>
        <w:t>podstawie art. 16 RODO</w:t>
      </w:r>
      <w:r w:rsidRPr="00ED0305">
        <w:rPr>
          <w:rFonts w:cs="Arial"/>
        </w:rPr>
        <w:t>,</w:t>
      </w:r>
    </w:p>
    <w:p w14:paraId="66DD94F4" w14:textId="77777777" w:rsidR="00664DD8" w:rsidRPr="00ED0305" w:rsidRDefault="00664DD8" w:rsidP="00ED0305">
      <w:pPr>
        <w:rPr>
          <w:rFonts w:cs="Arial"/>
        </w:rPr>
      </w:pPr>
      <w:r w:rsidRPr="00ED0305">
        <w:rPr>
          <w:rFonts w:cs="Arial"/>
        </w:rPr>
        <w:t>- prawo do usunięcia danych, na</w:t>
      </w:r>
      <w:r w:rsidR="00FE34C8" w:rsidRPr="00ED0305">
        <w:rPr>
          <w:rFonts w:cs="Arial"/>
        </w:rPr>
        <w:t xml:space="preserve"> podstawie art. 17 RODO</w:t>
      </w:r>
      <w:r w:rsidRPr="00ED0305">
        <w:rPr>
          <w:rFonts w:cs="Arial"/>
        </w:rPr>
        <w:t>,</w:t>
      </w:r>
    </w:p>
    <w:p w14:paraId="5DA837D8" w14:textId="77777777" w:rsidR="00664DD8" w:rsidRPr="00ED0305" w:rsidRDefault="00664DD8" w:rsidP="00ED0305">
      <w:pPr>
        <w:rPr>
          <w:rFonts w:cs="Arial"/>
        </w:rPr>
      </w:pPr>
      <w:r w:rsidRPr="00ED0305">
        <w:rPr>
          <w:rFonts w:cs="Arial"/>
        </w:rPr>
        <w:t xml:space="preserve">- prawo do ograniczenia przetwarzania, na </w:t>
      </w:r>
      <w:r w:rsidR="00FE34C8" w:rsidRPr="00ED0305">
        <w:rPr>
          <w:rFonts w:cs="Arial"/>
        </w:rPr>
        <w:t>podstawie art. 18 RODO</w:t>
      </w:r>
      <w:r w:rsidRPr="00ED0305">
        <w:rPr>
          <w:rFonts w:cs="Arial"/>
        </w:rPr>
        <w:t>,</w:t>
      </w:r>
    </w:p>
    <w:p w14:paraId="19734631" w14:textId="77777777" w:rsidR="008A6ABD" w:rsidRPr="00ED0305" w:rsidRDefault="00664DD8" w:rsidP="00ED0305">
      <w:pPr>
        <w:rPr>
          <w:rFonts w:cs="Arial"/>
        </w:rPr>
      </w:pPr>
      <w:r w:rsidRPr="00ED0305">
        <w:rPr>
          <w:rFonts w:cs="Arial"/>
        </w:rPr>
        <w:t xml:space="preserve">- prawo do przenoszenia danych, na </w:t>
      </w:r>
      <w:r w:rsidR="00FE34C8" w:rsidRPr="00ED0305">
        <w:rPr>
          <w:rFonts w:cs="Arial"/>
        </w:rPr>
        <w:t>podstawie art. 20 RODO</w:t>
      </w:r>
      <w:r w:rsidR="008A6ABD" w:rsidRPr="00ED0305">
        <w:rPr>
          <w:rFonts w:cs="Arial"/>
        </w:rPr>
        <w:t>,</w:t>
      </w:r>
    </w:p>
    <w:p w14:paraId="76588EC7" w14:textId="77777777" w:rsidR="00664DD8" w:rsidRPr="00ED0305" w:rsidRDefault="008A6ABD" w:rsidP="00ED0305">
      <w:pPr>
        <w:rPr>
          <w:rFonts w:cs="Arial"/>
        </w:rPr>
      </w:pPr>
      <w:r w:rsidRPr="00ED0305">
        <w:rPr>
          <w:rFonts w:cs="Arial"/>
        </w:rPr>
        <w:t>- prawo do sprzeciwu, na podstawie art. 21 RODO</w:t>
      </w:r>
      <w:r w:rsidR="00664DD8" w:rsidRPr="00ED0305">
        <w:rPr>
          <w:rFonts w:cs="Arial"/>
        </w:rPr>
        <w:t>.</w:t>
      </w:r>
    </w:p>
    <w:p w14:paraId="3E6A6559" w14:textId="77777777" w:rsidR="00664DD8" w:rsidRPr="006C32B6" w:rsidRDefault="00664DD8" w:rsidP="0052381C">
      <w:pPr>
        <w:pStyle w:val="Akapitzlist"/>
        <w:numPr>
          <w:ilvl w:val="0"/>
          <w:numId w:val="7"/>
        </w:numPr>
        <w:tabs>
          <w:tab w:val="left" w:pos="284"/>
        </w:tabs>
        <w:ind w:left="0" w:firstLine="0"/>
        <w:rPr>
          <w:rFonts w:cs="Arial"/>
        </w:rPr>
      </w:pPr>
      <w:r w:rsidRPr="006C32B6">
        <w:rPr>
          <w:rFonts w:cs="Arial"/>
        </w:rPr>
        <w:t>W przypadku uznania, że przetwarzanie przez Powiatowy Urząd Pracy Pani/Pana danych osobowych narusza przepisy Rozporządzenia, przysługuje Pani/Panu prawo do wniesienia skargi do organu nadzorczego do Prezesa Urzędu Ochrony Danych Osobowych.</w:t>
      </w:r>
    </w:p>
    <w:p w14:paraId="12BEE751" w14:textId="77777777" w:rsidR="008C05D9" w:rsidRPr="006C32B6" w:rsidRDefault="00664DD8" w:rsidP="0052381C">
      <w:pPr>
        <w:pStyle w:val="Akapitzlist"/>
        <w:numPr>
          <w:ilvl w:val="0"/>
          <w:numId w:val="7"/>
        </w:numPr>
        <w:tabs>
          <w:tab w:val="left" w:pos="426"/>
        </w:tabs>
        <w:ind w:left="0" w:firstLine="0"/>
        <w:rPr>
          <w:rFonts w:cs="Arial"/>
        </w:rPr>
      </w:pPr>
      <w:r w:rsidRPr="006C32B6">
        <w:rPr>
          <w:rFonts w:cs="Arial"/>
        </w:rPr>
        <w:t>Źródło pochodzenia danych osobowych: wnioskodawca ubiegający się o przyznanie środków</w:t>
      </w:r>
      <w:r w:rsidR="00AC0248" w:rsidRPr="006C32B6">
        <w:rPr>
          <w:rFonts w:cs="Arial"/>
        </w:rPr>
        <w:t>,</w:t>
      </w:r>
      <w:r w:rsidRPr="006C32B6">
        <w:rPr>
          <w:rFonts w:cs="Arial"/>
        </w:rPr>
        <w:t xml:space="preserve"> o których mowa w pkt 3 klauzuli. </w:t>
      </w:r>
    </w:p>
    <w:p w14:paraId="40BCDC0D" w14:textId="0AD8C9C2" w:rsidR="00664DD8" w:rsidRPr="006C32B6" w:rsidRDefault="00664DD8" w:rsidP="006C32B6">
      <w:pPr>
        <w:spacing w:before="360"/>
        <w:rPr>
          <w:rFonts w:cs="Arial"/>
          <w:b/>
        </w:rPr>
      </w:pPr>
      <w:r w:rsidRPr="006C32B6">
        <w:rPr>
          <w:rFonts w:cs="Arial"/>
          <w:b/>
        </w:rPr>
        <w:t>Przyjmuję do wi</w:t>
      </w:r>
      <w:r w:rsidR="00ED0305" w:rsidRPr="006C32B6">
        <w:rPr>
          <w:rFonts w:cs="Arial"/>
          <w:b/>
        </w:rPr>
        <w:t>a</w:t>
      </w:r>
      <w:r w:rsidRPr="006C32B6">
        <w:rPr>
          <w:rFonts w:cs="Arial"/>
          <w:b/>
        </w:rPr>
        <w:t>domości niniejszą klauzulę</w:t>
      </w:r>
    </w:p>
    <w:p w14:paraId="2852BF75" w14:textId="77777777" w:rsidR="00664DD8" w:rsidRPr="00ED0305" w:rsidRDefault="00664DD8" w:rsidP="006C32B6">
      <w:pPr>
        <w:spacing w:before="240"/>
        <w:rPr>
          <w:rFonts w:cs="Arial"/>
        </w:rPr>
      </w:pPr>
      <w:r w:rsidRPr="00ED0305">
        <w:rPr>
          <w:rFonts w:cs="Arial"/>
        </w:rPr>
        <w:t>………......…………….…………………………………….</w:t>
      </w:r>
    </w:p>
    <w:p w14:paraId="324B0163" w14:textId="19A2CE69" w:rsidR="007228EA" w:rsidRDefault="003D30DD" w:rsidP="00E560AC">
      <w:pPr>
        <w:rPr>
          <w:rFonts w:cs="Arial"/>
        </w:rPr>
      </w:pPr>
      <w:r w:rsidRPr="00ED0305">
        <w:rPr>
          <w:rFonts w:cs="Arial"/>
        </w:rPr>
        <w:t>(</w:t>
      </w:r>
      <w:r w:rsidR="00664DD8" w:rsidRPr="00ED0305">
        <w:rPr>
          <w:rFonts w:cs="Arial"/>
        </w:rPr>
        <w:t>data i czytelny po</w:t>
      </w:r>
      <w:r w:rsidR="007228EA">
        <w:rPr>
          <w:rFonts w:cs="Arial"/>
        </w:rPr>
        <w:t>dpis współmałżonka wnioskodawcy)</w:t>
      </w:r>
    </w:p>
    <w:p w14:paraId="15D56026" w14:textId="77777777" w:rsidR="007228EA" w:rsidRDefault="007228EA">
      <w:pPr>
        <w:spacing w:line="240" w:lineRule="auto"/>
        <w:rPr>
          <w:rFonts w:cs="Arial"/>
        </w:rPr>
      </w:pPr>
      <w:r>
        <w:rPr>
          <w:rFonts w:cs="Arial"/>
        </w:rPr>
        <w:br w:type="page"/>
      </w:r>
    </w:p>
    <w:p w14:paraId="28EFFBFC" w14:textId="77777777" w:rsidR="00C7744A" w:rsidRDefault="00C7744A" w:rsidP="00E560AC">
      <w:pPr>
        <w:rPr>
          <w:rFonts w:cs="Arial"/>
          <w:b/>
          <w:color w:val="FF0000"/>
        </w:rPr>
      </w:pPr>
    </w:p>
    <w:p w14:paraId="1448C7FC" w14:textId="77777777" w:rsidR="00C7744A" w:rsidRPr="00132367" w:rsidRDefault="00C7744A" w:rsidP="00C7744A">
      <w:pPr>
        <w:jc w:val="center"/>
        <w:rPr>
          <w:rFonts w:cs="Arial"/>
          <w:b/>
          <w:noProof/>
          <w:spacing w:val="40"/>
          <w:sz w:val="28"/>
          <w:szCs w:val="28"/>
        </w:rPr>
      </w:pPr>
      <w:r w:rsidRPr="00132367">
        <w:rPr>
          <w:rFonts w:cs="Arial"/>
          <w:b/>
          <w:noProof/>
          <w:spacing w:val="40"/>
          <w:sz w:val="28"/>
          <w:szCs w:val="28"/>
        </w:rPr>
        <w:t>OŚWIADCZENIE</w:t>
      </w:r>
    </w:p>
    <w:p w14:paraId="472CB9A1" w14:textId="77777777" w:rsidR="00C7744A" w:rsidRPr="00132367" w:rsidRDefault="00C7744A" w:rsidP="00C7744A">
      <w:pPr>
        <w:jc w:val="center"/>
        <w:rPr>
          <w:rFonts w:cs="Arial"/>
          <w:b/>
          <w:noProof/>
          <w:spacing w:val="40"/>
        </w:rPr>
      </w:pPr>
    </w:p>
    <w:p w14:paraId="19DA4057" w14:textId="77777777" w:rsidR="00C7744A" w:rsidRPr="00132367" w:rsidRDefault="00C7744A" w:rsidP="00C7744A">
      <w:pPr>
        <w:jc w:val="center"/>
        <w:rPr>
          <w:rFonts w:cs="Arial"/>
          <w:b/>
          <w:noProof/>
          <w:spacing w:val="40"/>
        </w:rPr>
      </w:pPr>
    </w:p>
    <w:p w14:paraId="64E2FDD4" w14:textId="3A7C7D9C" w:rsidR="00C7744A" w:rsidRPr="00132367" w:rsidRDefault="00C7744A" w:rsidP="00C7744A">
      <w:pPr>
        <w:jc w:val="both"/>
        <w:rPr>
          <w:rFonts w:cs="Arial"/>
          <w:noProof/>
        </w:rPr>
      </w:pPr>
      <w:r w:rsidRPr="00132367">
        <w:rPr>
          <w:rFonts w:cs="Arial"/>
          <w:noProof/>
        </w:rPr>
        <w:t>Ja niżej podpisany(a) ……………………</w:t>
      </w:r>
      <w:r>
        <w:rPr>
          <w:rFonts w:cs="Arial"/>
          <w:noProof/>
        </w:rPr>
        <w:t>…………………</w:t>
      </w:r>
      <w:r w:rsidRPr="00132367">
        <w:rPr>
          <w:rFonts w:cs="Arial"/>
          <w:noProof/>
        </w:rPr>
        <w:t>………………………………………..</w:t>
      </w:r>
      <w:r>
        <w:rPr>
          <w:rFonts w:cs="Arial"/>
          <w:noProof/>
        </w:rPr>
        <w:t xml:space="preserve"> zamieszkały(a) ……………………………………</w:t>
      </w:r>
      <w:r w:rsidRPr="00132367">
        <w:rPr>
          <w:rFonts w:cs="Arial"/>
          <w:noProof/>
        </w:rPr>
        <w:t>…………………</w:t>
      </w:r>
      <w:r>
        <w:rPr>
          <w:rFonts w:cs="Arial"/>
          <w:noProof/>
        </w:rPr>
        <w:t>………….</w:t>
      </w:r>
      <w:r w:rsidRPr="00132367">
        <w:rPr>
          <w:rFonts w:cs="Arial"/>
          <w:noProof/>
        </w:rPr>
        <w:t>…………………... PESEL …………………………………………………………………………………………</w:t>
      </w:r>
    </w:p>
    <w:p w14:paraId="73309F01" w14:textId="77777777" w:rsidR="00C7744A" w:rsidRPr="00132367" w:rsidRDefault="00C7744A" w:rsidP="00C7744A">
      <w:pPr>
        <w:jc w:val="both"/>
        <w:rPr>
          <w:rFonts w:cs="Arial"/>
          <w:noProof/>
        </w:rPr>
      </w:pPr>
    </w:p>
    <w:p w14:paraId="599EB71D" w14:textId="54EBA9CE" w:rsidR="00C7744A" w:rsidRPr="00132367" w:rsidRDefault="00C7744A" w:rsidP="00C7744A">
      <w:pPr>
        <w:rPr>
          <w:rFonts w:cs="Arial"/>
          <w:vertAlign w:val="superscript"/>
        </w:rPr>
      </w:pPr>
      <w:r w:rsidRPr="00132367">
        <w:rPr>
          <w:rFonts w:cs="Arial"/>
          <w:bCs/>
          <w:noProof/>
        </w:rPr>
        <w:t>Oświadczam, iż</w:t>
      </w:r>
      <w:r w:rsidRPr="00132367">
        <w:rPr>
          <w:rFonts w:cs="Arial"/>
          <w:noProof/>
        </w:rPr>
        <w:t xml:space="preserve"> w związku z ubieganiem się o środki na podjęcie działalności gospodarczej </w:t>
      </w:r>
      <w:r w:rsidRPr="00132367">
        <w:rPr>
          <w:rFonts w:cs="Arial"/>
          <w:b/>
          <w:noProof/>
        </w:rPr>
        <w:t>nie podlegam wykluczeniu z ubiegania się o udzielenie wsparcia</w:t>
      </w:r>
      <w:r w:rsidRPr="00132367">
        <w:rPr>
          <w:rFonts w:cs="Arial"/>
          <w:noProof/>
        </w:rPr>
        <w:t xml:space="preserve"> zgodnie z ustawą z dnia 13 kwietnia 2022 r. o szczególnych rozwiązaniach w zakresie przeciwdziałania wspieraniu agresji na Ukrainę oraz służących ochronie bezpieczeństwa narodowego. </w:t>
      </w:r>
      <w:r w:rsidRPr="00132367">
        <w:rPr>
          <w:rFonts w:cs="Arial"/>
          <w:noProof/>
        </w:rPr>
        <w:br/>
        <w:t>Na podstawie art. 5l</w:t>
      </w:r>
      <w:r w:rsidRPr="00132367">
        <w:rPr>
          <w:rFonts w:cs="Arial"/>
        </w:rPr>
        <w:t xml:space="preserve"> Rozporządzenia Rady (UE) nr 833/2014 z dnia 31 lipca 2014 r. dotyczącego środków ograniczających w związku z działaniami Rosji destabilizującymi sytuację na Ukrainie </w:t>
      </w:r>
      <w:r w:rsidRPr="00132367">
        <w:rPr>
          <w:rFonts w:cs="Arial"/>
          <w:b/>
        </w:rPr>
        <w:t xml:space="preserve">zakazuje się udzielania bezpośredniego lub pośredniego wsparcia, w tym udzielania finansowania i pomocy finansowej lub przyznawania jakichkolwiek innych korzyści w ramach programu Unii, Euratomu lub krajowego programu państwa członkowskiego oraz umów w rozumieniu rozporządzenia (UE, </w:t>
      </w:r>
      <w:proofErr w:type="spellStart"/>
      <w:r w:rsidRPr="00132367">
        <w:rPr>
          <w:rFonts w:cs="Arial"/>
          <w:b/>
        </w:rPr>
        <w:t>Euratom</w:t>
      </w:r>
      <w:proofErr w:type="spellEnd"/>
      <w:r w:rsidRPr="00132367">
        <w:rPr>
          <w:rFonts w:cs="Arial"/>
          <w:b/>
        </w:rPr>
        <w:t>) 2024/2509, na rzecz jakichkolwiek osób prawnych, podmiotów lub organów z siedzibą w Rosji, które w ponad 50 % są własnością publiczną lub są pod kontrolą publiczną.</w:t>
      </w:r>
      <w:r w:rsidRPr="00132367">
        <w:rPr>
          <w:rFonts w:cs="Arial"/>
        </w:rPr>
        <w:t xml:space="preserve"> </w:t>
      </w:r>
    </w:p>
    <w:p w14:paraId="38E3A967" w14:textId="474FB77C" w:rsidR="007228EA" w:rsidRPr="00132367" w:rsidRDefault="00C7744A" w:rsidP="007228EA">
      <w:pPr>
        <w:rPr>
          <w:rFonts w:cs="Arial"/>
        </w:rPr>
      </w:pPr>
      <w:r w:rsidRPr="00132367">
        <w:rPr>
          <w:rFonts w:cs="Arial"/>
          <w:bCs/>
          <w:noProof/>
        </w:rPr>
        <w:t>Ponadto</w:t>
      </w:r>
      <w:r w:rsidRPr="00132367">
        <w:rPr>
          <w:rFonts w:cs="Arial"/>
          <w:b/>
          <w:bCs/>
          <w:noProof/>
        </w:rPr>
        <w:t xml:space="preserve"> oświadczam, iż</w:t>
      </w:r>
      <w:r w:rsidRPr="00132367">
        <w:rPr>
          <w:rFonts w:cs="Arial"/>
          <w:b/>
          <w:noProof/>
        </w:rPr>
        <w:t xml:space="preserve"> nie jestem związany/związana</w:t>
      </w:r>
      <w:r w:rsidRPr="00132367">
        <w:rPr>
          <w:rFonts w:cs="Arial"/>
          <w:noProof/>
        </w:rPr>
        <w:t xml:space="preserve"> z osobami lub podmiotami, względem których stosowane są środki sankcyjne i które figurują na listach unijnych i krajowych oraz nie znajduję się na takiej liście. Przed złożeniem oświadczenia zapoznałem się z rejestrem osób/podmiotów objętych przedmiotowymi sankcjami zamieszczonym na stronie BIP MSWiA:</w:t>
      </w:r>
      <w:r w:rsidR="007228EA">
        <w:rPr>
          <w:rFonts w:cs="Arial"/>
          <w:noProof/>
        </w:rPr>
        <w:t xml:space="preserve"> </w:t>
      </w:r>
      <w:r w:rsidRPr="007228EA">
        <w:rPr>
          <w:rStyle w:val="Hipercze"/>
          <w:rFonts w:cs="Arial"/>
          <w:noProof/>
          <w:color w:val="auto"/>
          <w:u w:val="none"/>
        </w:rPr>
        <w:t>www.gov.pl/web/mswia/lista-osob-i-podmiotow-objetych-sankcjami</w:t>
      </w:r>
    </w:p>
    <w:p w14:paraId="10E6B468" w14:textId="35D648A7" w:rsidR="00C7744A" w:rsidRPr="00132367" w:rsidRDefault="00C7744A" w:rsidP="00C7744A">
      <w:pPr>
        <w:rPr>
          <w:rFonts w:cs="Arial"/>
        </w:rPr>
      </w:pPr>
      <w:r w:rsidRPr="00132367">
        <w:rPr>
          <w:rFonts w:cs="Arial"/>
        </w:rPr>
        <w:t>………..……………………………………………….</w:t>
      </w:r>
    </w:p>
    <w:p w14:paraId="096603BB" w14:textId="016E71D4" w:rsidR="00C7744A" w:rsidRPr="00132367" w:rsidRDefault="00C7744A" w:rsidP="00C7744A">
      <w:pPr>
        <w:rPr>
          <w:rFonts w:cs="Arial"/>
          <w:b/>
          <w:noProof/>
        </w:rPr>
      </w:pPr>
      <w:r w:rsidRPr="00132367">
        <w:rPr>
          <w:rFonts w:cs="Arial"/>
        </w:rPr>
        <w:t xml:space="preserve"> /data i podpis składającego oświadczenie/</w:t>
      </w:r>
      <w:r w:rsidR="007228EA">
        <w:rPr>
          <w:rFonts w:cs="Arial"/>
        </w:rPr>
        <w:br/>
      </w:r>
    </w:p>
    <w:p w14:paraId="29A9E398" w14:textId="77777777" w:rsidR="00C7744A" w:rsidRPr="00132367" w:rsidRDefault="00C7744A" w:rsidP="00C7744A">
      <w:pPr>
        <w:rPr>
          <w:rFonts w:cs="Arial"/>
          <w:b/>
          <w:noProof/>
        </w:rPr>
      </w:pPr>
      <w:r w:rsidRPr="00132367">
        <w:rPr>
          <w:rFonts w:cs="Arial"/>
          <w:b/>
          <w:noProof/>
        </w:rPr>
        <w:t>Weryfikacja przeprowadzona w Powiatowym Urzędzie Pracy w Żurominie:</w:t>
      </w:r>
    </w:p>
    <w:p w14:paraId="758CFCB5" w14:textId="77777777" w:rsidR="00C7744A" w:rsidRPr="00132367" w:rsidRDefault="00C7744A" w:rsidP="00C7744A">
      <w:pPr>
        <w:rPr>
          <w:rFonts w:cs="Arial"/>
          <w:noProof/>
        </w:rPr>
      </w:pPr>
      <w:r w:rsidRPr="00132367">
        <w:rPr>
          <w:rFonts w:cs="Arial"/>
          <w:noProof/>
        </w:rPr>
        <w:t>Ww. osoba nie figuruje w rejestrze osób/podmiotów objętych przedmiotowymi sankcjami zamieszczonym na stronie BIP MSWiA:www.gov.pl/web/mswia/lista-osob-i-podmiotow-objetych-sankcjami.</w:t>
      </w:r>
    </w:p>
    <w:p w14:paraId="3CC79853" w14:textId="77777777" w:rsidR="00C7744A" w:rsidRPr="00C7744A" w:rsidRDefault="00C7744A" w:rsidP="00C7744A">
      <w:pPr>
        <w:rPr>
          <w:rFonts w:cs="Arial"/>
          <w:noProof/>
          <w:sz w:val="16"/>
          <w:szCs w:val="16"/>
        </w:rPr>
      </w:pPr>
    </w:p>
    <w:p w14:paraId="5924D37D" w14:textId="4EE83416" w:rsidR="00AA2919" w:rsidRDefault="00C7744A" w:rsidP="007228EA">
      <w:pPr>
        <w:rPr>
          <w:rFonts w:cs="Arial"/>
          <w:noProof/>
        </w:rPr>
      </w:pPr>
      <w:r w:rsidRPr="00132367">
        <w:rPr>
          <w:rFonts w:cs="Arial"/>
          <w:noProof/>
        </w:rPr>
        <w:t>………..………………………………………………</w:t>
      </w:r>
      <w:r w:rsidR="007228EA">
        <w:rPr>
          <w:rFonts w:cs="Arial"/>
          <w:noProof/>
        </w:rPr>
        <w:br/>
      </w:r>
      <w:r w:rsidRPr="00132367">
        <w:rPr>
          <w:rFonts w:cs="Arial"/>
          <w:noProof/>
        </w:rPr>
        <w:t>/data i podpis pracownika urzędu pracy/</w:t>
      </w:r>
    </w:p>
    <w:p w14:paraId="56794105" w14:textId="77777777" w:rsidR="00C20F1C" w:rsidRDefault="00C20F1C" w:rsidP="007228EA">
      <w:pPr>
        <w:rPr>
          <w:rFonts w:cs="Arial"/>
          <w:noProof/>
        </w:rPr>
      </w:pPr>
    </w:p>
    <w:p w14:paraId="04C0493E" w14:textId="77777777" w:rsidR="00C20F1C" w:rsidRDefault="00C20F1C" w:rsidP="007228EA">
      <w:pPr>
        <w:rPr>
          <w:rFonts w:cs="Arial"/>
          <w:noProof/>
        </w:rPr>
      </w:pPr>
    </w:p>
    <w:p w14:paraId="5FC67CA1" w14:textId="77777777" w:rsidR="00C20F1C" w:rsidRDefault="00C20F1C" w:rsidP="007228EA">
      <w:pPr>
        <w:rPr>
          <w:rFonts w:cs="Arial"/>
          <w:noProof/>
        </w:rPr>
      </w:pPr>
    </w:p>
    <w:p w14:paraId="5CA813AA" w14:textId="77777777" w:rsidR="00C20F1C" w:rsidRDefault="00C20F1C" w:rsidP="007228EA">
      <w:pPr>
        <w:rPr>
          <w:rFonts w:cs="Arial"/>
          <w:noProof/>
        </w:rPr>
      </w:pPr>
    </w:p>
    <w:p w14:paraId="37073F2B" w14:textId="77777777" w:rsidR="00C20F1C" w:rsidRDefault="00C20F1C" w:rsidP="007228EA">
      <w:pPr>
        <w:rPr>
          <w:rFonts w:cs="Arial"/>
          <w:noProof/>
        </w:rPr>
      </w:pPr>
    </w:p>
    <w:p w14:paraId="2C0F295E" w14:textId="77777777" w:rsidR="00C20F1C" w:rsidRDefault="00C20F1C" w:rsidP="007228EA">
      <w:pPr>
        <w:rPr>
          <w:rFonts w:cs="Arial"/>
          <w:noProof/>
        </w:rPr>
      </w:pPr>
    </w:p>
    <w:p w14:paraId="5CB2BF55" w14:textId="77777777" w:rsidR="00C20F1C" w:rsidRDefault="00C20F1C" w:rsidP="007228EA">
      <w:pPr>
        <w:rPr>
          <w:rFonts w:cs="Arial"/>
          <w:noProof/>
        </w:rPr>
      </w:pPr>
    </w:p>
    <w:p w14:paraId="506304F5" w14:textId="77777777" w:rsidR="00C20F1C" w:rsidRDefault="00C20F1C" w:rsidP="007228EA">
      <w:pPr>
        <w:rPr>
          <w:rFonts w:cs="Arial"/>
          <w:noProof/>
        </w:rPr>
      </w:pPr>
    </w:p>
    <w:p w14:paraId="01C2061F" w14:textId="77777777" w:rsidR="00C20F1C" w:rsidRDefault="00C20F1C" w:rsidP="007228EA">
      <w:pPr>
        <w:rPr>
          <w:rFonts w:cs="Arial"/>
          <w:noProof/>
        </w:rPr>
      </w:pPr>
    </w:p>
    <w:p w14:paraId="0B7181F2" w14:textId="77777777" w:rsidR="00C20F1C" w:rsidRDefault="00C20F1C" w:rsidP="007228EA">
      <w:pPr>
        <w:rPr>
          <w:rFonts w:cs="Arial"/>
          <w:noProof/>
        </w:rPr>
      </w:pPr>
    </w:p>
    <w:p w14:paraId="1C92DA9D" w14:textId="77777777" w:rsidR="00C20F1C" w:rsidRDefault="00C20F1C" w:rsidP="007228EA">
      <w:pPr>
        <w:rPr>
          <w:rFonts w:cs="Arial"/>
          <w:noProof/>
        </w:rPr>
      </w:pPr>
    </w:p>
    <w:p w14:paraId="48D97E42" w14:textId="77777777" w:rsidR="00C20F1C" w:rsidRDefault="00C20F1C" w:rsidP="007228EA">
      <w:pPr>
        <w:rPr>
          <w:rFonts w:cs="Arial"/>
          <w:noProof/>
        </w:rPr>
      </w:pPr>
    </w:p>
    <w:p w14:paraId="5ACD94A3" w14:textId="77777777" w:rsidR="00C20F1C" w:rsidRDefault="00C20F1C" w:rsidP="007228EA">
      <w:pPr>
        <w:rPr>
          <w:rFonts w:cs="Arial"/>
          <w:noProof/>
        </w:rPr>
      </w:pPr>
    </w:p>
    <w:p w14:paraId="1BCC0D87" w14:textId="77777777" w:rsidR="00C20F1C" w:rsidRDefault="00C20F1C" w:rsidP="007228EA">
      <w:pPr>
        <w:rPr>
          <w:rFonts w:cs="Arial"/>
          <w:noProof/>
        </w:rPr>
      </w:pPr>
    </w:p>
    <w:p w14:paraId="7E2FC57D" w14:textId="77777777" w:rsidR="00C20F1C" w:rsidRDefault="00C20F1C" w:rsidP="007228EA">
      <w:pPr>
        <w:rPr>
          <w:rFonts w:cs="Arial"/>
          <w:noProof/>
        </w:rPr>
      </w:pPr>
    </w:p>
    <w:p w14:paraId="09B83743" w14:textId="77777777" w:rsidR="00C20F1C" w:rsidRDefault="00C20F1C" w:rsidP="007228EA">
      <w:pPr>
        <w:rPr>
          <w:rFonts w:cs="Arial"/>
          <w:noProof/>
        </w:rPr>
      </w:pPr>
    </w:p>
    <w:p w14:paraId="7B2CB9B6" w14:textId="77777777" w:rsidR="00C20F1C" w:rsidRDefault="00C20F1C" w:rsidP="007228EA">
      <w:pPr>
        <w:rPr>
          <w:rFonts w:cs="Arial"/>
          <w:noProof/>
        </w:rPr>
      </w:pPr>
    </w:p>
    <w:p w14:paraId="7DDD7A0B" w14:textId="77777777" w:rsidR="00C20F1C" w:rsidRDefault="00C20F1C" w:rsidP="007228EA">
      <w:pPr>
        <w:rPr>
          <w:rFonts w:cs="Arial"/>
          <w:noProof/>
        </w:rPr>
      </w:pPr>
    </w:p>
    <w:p w14:paraId="349FECCF" w14:textId="77777777" w:rsidR="00C20F1C" w:rsidRDefault="00C20F1C" w:rsidP="007228EA">
      <w:pPr>
        <w:rPr>
          <w:rFonts w:cs="Arial"/>
          <w:noProof/>
        </w:rPr>
      </w:pPr>
    </w:p>
    <w:p w14:paraId="764CA1EE" w14:textId="77777777" w:rsidR="00C20F1C" w:rsidRDefault="00C20F1C" w:rsidP="007228EA">
      <w:pPr>
        <w:rPr>
          <w:rFonts w:cs="Arial"/>
          <w:noProof/>
        </w:rPr>
      </w:pPr>
    </w:p>
    <w:p w14:paraId="74ED1467" w14:textId="77777777" w:rsidR="00C20F1C" w:rsidRDefault="00C20F1C" w:rsidP="007228EA">
      <w:pPr>
        <w:rPr>
          <w:rFonts w:cs="Arial"/>
          <w:noProof/>
        </w:rPr>
      </w:pPr>
    </w:p>
    <w:p w14:paraId="4634B7D1" w14:textId="77777777" w:rsidR="00C20F1C" w:rsidRDefault="00C20F1C" w:rsidP="007228EA">
      <w:pPr>
        <w:rPr>
          <w:rFonts w:cs="Arial"/>
          <w:noProof/>
        </w:rPr>
      </w:pPr>
    </w:p>
    <w:p w14:paraId="6F7CA543" w14:textId="77777777" w:rsidR="00C20F1C" w:rsidRDefault="00C20F1C" w:rsidP="007228EA">
      <w:pPr>
        <w:rPr>
          <w:rFonts w:cs="Arial"/>
          <w:noProof/>
        </w:rPr>
      </w:pPr>
    </w:p>
    <w:p w14:paraId="1BDD0177" w14:textId="77777777" w:rsidR="00C20F1C" w:rsidRDefault="00C20F1C" w:rsidP="007228EA">
      <w:pPr>
        <w:rPr>
          <w:rFonts w:cs="Arial"/>
          <w:noProof/>
        </w:rPr>
      </w:pPr>
    </w:p>
    <w:p w14:paraId="088DEB1B" w14:textId="77777777" w:rsidR="00C20F1C" w:rsidRDefault="00C20F1C" w:rsidP="007228EA">
      <w:pPr>
        <w:rPr>
          <w:rFonts w:cs="Arial"/>
          <w:noProof/>
        </w:rPr>
      </w:pPr>
    </w:p>
    <w:p w14:paraId="4781191D" w14:textId="77777777" w:rsidR="00C20F1C" w:rsidRDefault="00C20F1C" w:rsidP="007228EA">
      <w:pPr>
        <w:rPr>
          <w:rFonts w:cs="Arial"/>
          <w:noProof/>
        </w:rPr>
      </w:pPr>
    </w:p>
    <w:p w14:paraId="3EAD511E" w14:textId="77777777" w:rsidR="00C20F1C" w:rsidRDefault="00C20F1C" w:rsidP="007228EA">
      <w:pPr>
        <w:rPr>
          <w:rFonts w:cs="Arial"/>
          <w:noProof/>
        </w:rPr>
      </w:pPr>
    </w:p>
    <w:p w14:paraId="1A0DAEBD" w14:textId="77777777" w:rsidR="00C20F1C" w:rsidRDefault="00C20F1C" w:rsidP="007228EA">
      <w:pPr>
        <w:rPr>
          <w:rFonts w:cs="Arial"/>
          <w:noProof/>
        </w:rPr>
      </w:pPr>
    </w:p>
    <w:p w14:paraId="19F53D0A" w14:textId="77777777" w:rsidR="00C20F1C" w:rsidRDefault="00C20F1C" w:rsidP="007228EA">
      <w:pPr>
        <w:rPr>
          <w:rFonts w:cs="Arial"/>
          <w:noProof/>
        </w:rPr>
      </w:pPr>
    </w:p>
    <w:p w14:paraId="70335AD5" w14:textId="77777777" w:rsidR="00C20F1C" w:rsidRDefault="00C20F1C" w:rsidP="007228EA">
      <w:pPr>
        <w:rPr>
          <w:rFonts w:cs="Arial"/>
          <w:noProof/>
        </w:rPr>
      </w:pPr>
    </w:p>
    <w:p w14:paraId="7D30920A" w14:textId="77777777" w:rsidR="00C20F1C" w:rsidRDefault="00C20F1C" w:rsidP="007228EA">
      <w:pPr>
        <w:rPr>
          <w:rFonts w:cs="Arial"/>
          <w:noProof/>
        </w:rPr>
      </w:pPr>
    </w:p>
    <w:p w14:paraId="4B5F82CB" w14:textId="77777777" w:rsidR="00C20F1C" w:rsidRDefault="00C20F1C" w:rsidP="007228EA">
      <w:pPr>
        <w:rPr>
          <w:rFonts w:cs="Arial"/>
          <w:noProof/>
        </w:rPr>
      </w:pPr>
    </w:p>
    <w:p w14:paraId="2A2974A6" w14:textId="77777777" w:rsidR="00C20F1C" w:rsidRDefault="00C20F1C" w:rsidP="007228EA">
      <w:pPr>
        <w:rPr>
          <w:rFonts w:cs="Arial"/>
          <w:noProof/>
        </w:rPr>
      </w:pPr>
    </w:p>
    <w:p w14:paraId="136CC20C" w14:textId="77777777" w:rsidR="00C20F1C" w:rsidRDefault="00C20F1C" w:rsidP="007228EA">
      <w:pPr>
        <w:rPr>
          <w:rFonts w:cs="Arial"/>
          <w:noProof/>
        </w:rPr>
      </w:pPr>
    </w:p>
    <w:p w14:paraId="4E5D139C" w14:textId="77777777" w:rsidR="00C20F1C" w:rsidRPr="00CB5557" w:rsidRDefault="00C20F1C" w:rsidP="007228EA">
      <w:pPr>
        <w:rPr>
          <w:rFonts w:ascii="Tahoma" w:hAnsi="Tahoma" w:cs="Tahoma"/>
          <w:b/>
          <w:i/>
        </w:rPr>
      </w:pPr>
    </w:p>
    <w:p w14:paraId="74D237C0" w14:textId="77777777" w:rsidR="00AA2919" w:rsidRPr="007228EA" w:rsidRDefault="00AA2919" w:rsidP="007228EA">
      <w:pPr>
        <w:rPr>
          <w:rFonts w:cs="Arial"/>
        </w:rPr>
      </w:pPr>
      <w:r w:rsidRPr="007228EA">
        <w:rPr>
          <w:rFonts w:cs="Arial"/>
        </w:rPr>
        <w:lastRenderedPageBreak/>
        <w:t>…………………………………………….……….</w:t>
      </w:r>
      <w:r w:rsidRPr="007228EA">
        <w:rPr>
          <w:rFonts w:cs="Arial"/>
        </w:rPr>
        <w:br/>
        <w:t>(miejscowość i data)</w:t>
      </w:r>
    </w:p>
    <w:p w14:paraId="3FB1BCAF" w14:textId="3D230F95" w:rsidR="00AA2919" w:rsidRPr="007228EA" w:rsidRDefault="00AA2919" w:rsidP="00AA2919">
      <w:pPr>
        <w:pStyle w:val="Tekstpodstawowy"/>
        <w:rPr>
          <w:rFonts w:cs="Arial"/>
        </w:rPr>
      </w:pPr>
      <w:r w:rsidRPr="007228EA">
        <w:rPr>
          <w:rFonts w:cs="Arial"/>
        </w:rPr>
        <w:t xml:space="preserve">…………………………………….…………….…. </w:t>
      </w:r>
    </w:p>
    <w:p w14:paraId="20A049D6" w14:textId="77777777" w:rsidR="00AA2919" w:rsidRPr="007228EA" w:rsidRDefault="00AA2919" w:rsidP="00AA2919">
      <w:pPr>
        <w:pStyle w:val="Tekstpodstawowy"/>
        <w:rPr>
          <w:rFonts w:cs="Arial"/>
        </w:rPr>
      </w:pPr>
      <w:r w:rsidRPr="007228EA">
        <w:rPr>
          <w:rFonts w:cs="Arial"/>
        </w:rPr>
        <w:t>(Imię i nazwisko)</w:t>
      </w:r>
    </w:p>
    <w:p w14:paraId="403D5C6D" w14:textId="77777777" w:rsidR="00AA2919" w:rsidRPr="007228EA" w:rsidRDefault="00AA2919" w:rsidP="00AA2919">
      <w:pPr>
        <w:pStyle w:val="Tekstpodstawowy"/>
        <w:rPr>
          <w:rFonts w:cs="Arial"/>
        </w:rPr>
      </w:pPr>
      <w:r w:rsidRPr="007228EA">
        <w:rPr>
          <w:rFonts w:cs="Arial"/>
        </w:rPr>
        <w:t>……………………………………………………...</w:t>
      </w:r>
    </w:p>
    <w:p w14:paraId="0D0F9898" w14:textId="77777777" w:rsidR="00AA2919" w:rsidRPr="007228EA" w:rsidRDefault="00AA2919" w:rsidP="00AA2919">
      <w:pPr>
        <w:pStyle w:val="Tekstpodstawowy"/>
        <w:rPr>
          <w:rFonts w:cs="Arial"/>
        </w:rPr>
      </w:pPr>
      <w:r w:rsidRPr="007228EA">
        <w:rPr>
          <w:rFonts w:cs="Arial"/>
        </w:rPr>
        <w:t>(adres)</w:t>
      </w:r>
    </w:p>
    <w:p w14:paraId="2A5DAE46" w14:textId="77777777" w:rsidR="00AA2919" w:rsidRPr="007228EA" w:rsidRDefault="00AA2919" w:rsidP="00AA2919">
      <w:pPr>
        <w:pStyle w:val="Tekstpodstawowy"/>
        <w:rPr>
          <w:rFonts w:cs="Arial"/>
        </w:rPr>
      </w:pPr>
      <w:r w:rsidRPr="007228EA">
        <w:rPr>
          <w:rFonts w:cs="Arial"/>
        </w:rPr>
        <w:t>…………………………………..………………...</w:t>
      </w:r>
    </w:p>
    <w:p w14:paraId="66F38FF7" w14:textId="77777777" w:rsidR="00AA2919" w:rsidRPr="007228EA" w:rsidRDefault="00AA2919" w:rsidP="00AA2919">
      <w:pPr>
        <w:pStyle w:val="Tekstpodstawowy"/>
        <w:spacing w:after="600"/>
        <w:rPr>
          <w:rFonts w:cs="Arial"/>
        </w:rPr>
      </w:pPr>
      <w:r w:rsidRPr="007228EA">
        <w:rPr>
          <w:rFonts w:cs="Arial"/>
        </w:rPr>
        <w:t>(PESEL)</w:t>
      </w:r>
    </w:p>
    <w:p w14:paraId="28E6DD16" w14:textId="77777777" w:rsidR="00AA2919" w:rsidRPr="007228EA" w:rsidRDefault="00AA2919" w:rsidP="00AA2919">
      <w:pPr>
        <w:pStyle w:val="Tekstpodstawowy"/>
        <w:spacing w:after="1320"/>
        <w:jc w:val="left"/>
        <w:rPr>
          <w:rFonts w:cs="Arial"/>
          <w:b/>
        </w:rPr>
      </w:pPr>
      <w:r w:rsidRPr="007228EA">
        <w:rPr>
          <w:rFonts w:cs="Arial"/>
          <w:b/>
        </w:rPr>
        <w:t xml:space="preserve">UPOWAŻNIENIE </w:t>
      </w:r>
      <w:r w:rsidRPr="007228EA">
        <w:rPr>
          <w:rFonts w:cs="Arial"/>
          <w:b/>
        </w:rPr>
        <w:br/>
      </w:r>
      <w:r w:rsidRPr="007228EA">
        <w:rPr>
          <w:rFonts w:cs="Arial"/>
          <w:b/>
        </w:rPr>
        <w:br/>
      </w:r>
      <w:r w:rsidRPr="007228EA">
        <w:rPr>
          <w:rFonts w:cs="Arial"/>
        </w:rPr>
        <w:t>Ja, niżej podpisany/a upoważniam:</w:t>
      </w:r>
      <w:r w:rsidRPr="007228EA">
        <w:rPr>
          <w:rFonts w:cs="Arial"/>
        </w:rPr>
        <w:br/>
      </w:r>
      <w:r w:rsidRPr="007228EA">
        <w:rPr>
          <w:rFonts w:cs="Arial"/>
          <w:b/>
        </w:rPr>
        <w:t>Powiatowy Urząd Pracy w Żurominie</w:t>
      </w:r>
      <w:r w:rsidRPr="007228EA">
        <w:rPr>
          <w:rFonts w:cs="Arial"/>
        </w:rPr>
        <w:t xml:space="preserve"> </w:t>
      </w:r>
      <w:r w:rsidRPr="007228EA">
        <w:rPr>
          <w:rFonts w:cs="Arial"/>
          <w:b/>
        </w:rPr>
        <w:t>ul. Lidzbarska 27a, 09 – 300 Żuromin</w:t>
      </w:r>
      <w:r w:rsidRPr="007228EA">
        <w:rPr>
          <w:rFonts w:cs="Arial"/>
          <w:b/>
        </w:rPr>
        <w:br/>
      </w:r>
      <w:r w:rsidRPr="007228EA">
        <w:rPr>
          <w:rFonts w:cs="Arial"/>
        </w:rPr>
        <w:t xml:space="preserve">do wystąpienia do Krajowego Rejestru Długów Biura Informacji Gospodarczej SA </w:t>
      </w:r>
      <w:r w:rsidRPr="007228EA">
        <w:rPr>
          <w:rFonts w:cs="Arial"/>
        </w:rPr>
        <w:br/>
        <w:t>o ujawnienie informacji gospodarczych dotyczących mojej osoby.</w:t>
      </w:r>
    </w:p>
    <w:p w14:paraId="3BBC4D1D" w14:textId="77777777" w:rsidR="00AA2919" w:rsidRPr="007228EA" w:rsidRDefault="00AA2919" w:rsidP="00AA2919">
      <w:pPr>
        <w:pStyle w:val="Tekstpodstawowy"/>
        <w:spacing w:line="276" w:lineRule="auto"/>
        <w:rPr>
          <w:rFonts w:cs="Arial"/>
        </w:rPr>
      </w:pPr>
      <w:r w:rsidRPr="007228EA">
        <w:rPr>
          <w:rFonts w:cs="Arial"/>
        </w:rPr>
        <w:t>…………………………………………..</w:t>
      </w:r>
    </w:p>
    <w:p w14:paraId="77362BC0" w14:textId="43217D30" w:rsidR="00AA2919" w:rsidRPr="007228EA" w:rsidRDefault="00AA2919" w:rsidP="007228EA">
      <w:pPr>
        <w:pStyle w:val="Tekstpodstawowy"/>
        <w:spacing w:line="276" w:lineRule="auto"/>
        <w:rPr>
          <w:rFonts w:cs="Arial"/>
        </w:rPr>
      </w:pPr>
      <w:r w:rsidRPr="007228EA">
        <w:rPr>
          <w:rFonts w:cs="Arial"/>
        </w:rPr>
        <w:t>(czytelny podpis osoby składającej oświadczenie)</w:t>
      </w:r>
      <w:r w:rsidR="007228EA" w:rsidRPr="007228EA">
        <w:rPr>
          <w:rFonts w:cs="Arial"/>
        </w:rPr>
        <w:t xml:space="preserve"> </w:t>
      </w:r>
    </w:p>
    <w:p w14:paraId="743966AC" w14:textId="77777777" w:rsidR="00AA2919" w:rsidRPr="00C7744A" w:rsidRDefault="00AA2919" w:rsidP="00E560AC">
      <w:pPr>
        <w:rPr>
          <w:rFonts w:cs="Arial"/>
        </w:rPr>
      </w:pPr>
    </w:p>
    <w:sectPr w:rsidR="00AA2919" w:rsidRPr="00C7744A" w:rsidSect="0021591E">
      <w:pgSz w:w="11906" w:h="16838"/>
      <w:pgMar w:top="993" w:right="964" w:bottom="142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D51E54" w14:textId="77777777" w:rsidR="008A0856" w:rsidRDefault="008A0856">
      <w:r>
        <w:separator/>
      </w:r>
    </w:p>
  </w:endnote>
  <w:endnote w:type="continuationSeparator" w:id="0">
    <w:p w14:paraId="33733543" w14:textId="77777777" w:rsidR="008A0856" w:rsidRDefault="008A0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Yu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PSMT">
    <w:altName w:val="Times New Roman"/>
    <w:charset w:val="00"/>
    <w:family w:val="roman"/>
    <w:pitch w:val="default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7C9FD" w14:textId="520689D2" w:rsidR="004735C9" w:rsidRDefault="004735C9" w:rsidP="00982E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05CDCAF" w14:textId="77777777" w:rsidR="004735C9" w:rsidRDefault="004735C9" w:rsidP="00424BC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0D26A" w14:textId="77777777" w:rsidR="004735C9" w:rsidRDefault="004735C9" w:rsidP="009475B5">
    <w:pPr>
      <w:pStyle w:val="Stopka"/>
      <w:framePr w:h="536" w:hRule="exact" w:wrap="around" w:vAnchor="text" w:hAnchor="margin" w:xAlign="right" w:y="426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E6E4C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6A4F58D" w14:textId="77777777" w:rsidR="004735C9" w:rsidRDefault="004735C9" w:rsidP="009475B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508C13" w14:textId="77777777" w:rsidR="008A0856" w:rsidRDefault="008A0856">
      <w:r>
        <w:separator/>
      </w:r>
    </w:p>
  </w:footnote>
  <w:footnote w:type="continuationSeparator" w:id="0">
    <w:p w14:paraId="1C2118DE" w14:textId="77777777" w:rsidR="008A0856" w:rsidRDefault="008A0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lowerLetter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tarSymbol" w:hAnsi="StarSymbol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B"/>
    <w:multiLevelType w:val="singleLevel"/>
    <w:tmpl w:val="0000000B"/>
    <w:name w:val="WW8Num12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Symbol" w:eastAsia="Times New Roman" w:hAnsi="Symbol" w:cs="Times New Roman"/>
      </w:rPr>
    </w:lvl>
  </w:abstractNum>
  <w:abstractNum w:abstractNumId="5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6" w15:restartNumberingAfterBreak="0">
    <w:nsid w:val="01985613"/>
    <w:multiLevelType w:val="hybridMultilevel"/>
    <w:tmpl w:val="C6AEB72E"/>
    <w:lvl w:ilvl="0" w:tplc="F18E824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6A0AEC"/>
    <w:multiLevelType w:val="hybridMultilevel"/>
    <w:tmpl w:val="6540E05C"/>
    <w:lvl w:ilvl="0" w:tplc="90FA5512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643C8"/>
    <w:multiLevelType w:val="hybridMultilevel"/>
    <w:tmpl w:val="D5DE2D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3E691F"/>
    <w:multiLevelType w:val="hybridMultilevel"/>
    <w:tmpl w:val="71F8AC38"/>
    <w:lvl w:ilvl="0" w:tplc="1EB67E18">
      <w:start w:val="6"/>
      <w:numFmt w:val="upperRoman"/>
      <w:pStyle w:val="Nagwek1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20843"/>
    <w:multiLevelType w:val="hybridMultilevel"/>
    <w:tmpl w:val="36944BB8"/>
    <w:lvl w:ilvl="0" w:tplc="5996404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2798D"/>
    <w:multiLevelType w:val="hybridMultilevel"/>
    <w:tmpl w:val="AC4C950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E8C3961"/>
    <w:multiLevelType w:val="hybridMultilevel"/>
    <w:tmpl w:val="432C4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C50F4"/>
    <w:multiLevelType w:val="hybridMultilevel"/>
    <w:tmpl w:val="DE38B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06B6C"/>
    <w:multiLevelType w:val="hybridMultilevel"/>
    <w:tmpl w:val="A5BED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BFB"/>
    <w:multiLevelType w:val="hybridMultilevel"/>
    <w:tmpl w:val="5B9017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768775"/>
    <w:multiLevelType w:val="hybridMultilevel"/>
    <w:tmpl w:val="3E1737E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07E0F0B"/>
    <w:multiLevelType w:val="hybridMultilevel"/>
    <w:tmpl w:val="4F084104"/>
    <w:lvl w:ilvl="0" w:tplc="5FBE67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C5A77"/>
    <w:multiLevelType w:val="hybridMultilevel"/>
    <w:tmpl w:val="A2FE78B0"/>
    <w:lvl w:ilvl="0" w:tplc="8CB8E4C2">
      <w:start w:val="3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4337D"/>
    <w:multiLevelType w:val="hybridMultilevel"/>
    <w:tmpl w:val="0E729AD4"/>
    <w:lvl w:ilvl="0" w:tplc="2ED60FB4">
      <w:start w:val="1"/>
      <w:numFmt w:val="upperRoman"/>
      <w:pStyle w:val="Nagwek4"/>
      <w:lvlText w:val="%1."/>
      <w:lvlJc w:val="right"/>
      <w:pPr>
        <w:tabs>
          <w:tab w:val="num" w:pos="720"/>
        </w:tabs>
        <w:ind w:left="720" w:hanging="18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12750D"/>
    <w:multiLevelType w:val="hybridMultilevel"/>
    <w:tmpl w:val="3A927E28"/>
    <w:lvl w:ilvl="0" w:tplc="5DFC0EA6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5"/>
  </w:num>
  <w:num w:numId="4">
    <w:abstractNumId w:val="8"/>
  </w:num>
  <w:num w:numId="5">
    <w:abstractNumId w:val="6"/>
  </w:num>
  <w:num w:numId="6">
    <w:abstractNumId w:val="12"/>
  </w:num>
  <w:num w:numId="7">
    <w:abstractNumId w:val="17"/>
  </w:num>
  <w:num w:numId="8">
    <w:abstractNumId w:val="10"/>
  </w:num>
  <w:num w:numId="9">
    <w:abstractNumId w:val="11"/>
  </w:num>
  <w:num w:numId="10">
    <w:abstractNumId w:val="20"/>
  </w:num>
  <w:num w:numId="11">
    <w:abstractNumId w:val="16"/>
  </w:num>
  <w:num w:numId="12">
    <w:abstractNumId w:val="18"/>
  </w:num>
  <w:num w:numId="13">
    <w:abstractNumId w:val="13"/>
  </w:num>
  <w:num w:numId="14">
    <w:abstractNumId w:val="7"/>
  </w:num>
  <w:num w:numId="15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AF1"/>
    <w:rsid w:val="000040C4"/>
    <w:rsid w:val="00010A34"/>
    <w:rsid w:val="00013644"/>
    <w:rsid w:val="000161D5"/>
    <w:rsid w:val="000208B9"/>
    <w:rsid w:val="00024C7D"/>
    <w:rsid w:val="0002714D"/>
    <w:rsid w:val="00027652"/>
    <w:rsid w:val="00035FB2"/>
    <w:rsid w:val="00041B84"/>
    <w:rsid w:val="000442C6"/>
    <w:rsid w:val="0004479A"/>
    <w:rsid w:val="00044ECD"/>
    <w:rsid w:val="00050476"/>
    <w:rsid w:val="00050944"/>
    <w:rsid w:val="000523EC"/>
    <w:rsid w:val="000548DA"/>
    <w:rsid w:val="00055A49"/>
    <w:rsid w:val="00062C83"/>
    <w:rsid w:val="000631E2"/>
    <w:rsid w:val="000632FF"/>
    <w:rsid w:val="00067092"/>
    <w:rsid w:val="00084503"/>
    <w:rsid w:val="000C5DCE"/>
    <w:rsid w:val="000D2236"/>
    <w:rsid w:val="000D575F"/>
    <w:rsid w:val="000D577B"/>
    <w:rsid w:val="000D6B5F"/>
    <w:rsid w:val="000E184D"/>
    <w:rsid w:val="000E2C33"/>
    <w:rsid w:val="000E66AB"/>
    <w:rsid w:val="000E79C9"/>
    <w:rsid w:val="000F0C82"/>
    <w:rsid w:val="000F1DA6"/>
    <w:rsid w:val="000F35A4"/>
    <w:rsid w:val="000F5441"/>
    <w:rsid w:val="00104F47"/>
    <w:rsid w:val="00113113"/>
    <w:rsid w:val="00123278"/>
    <w:rsid w:val="001236C8"/>
    <w:rsid w:val="001268D9"/>
    <w:rsid w:val="001305C4"/>
    <w:rsid w:val="00137585"/>
    <w:rsid w:val="00141933"/>
    <w:rsid w:val="00141D0C"/>
    <w:rsid w:val="0014444D"/>
    <w:rsid w:val="00144CA0"/>
    <w:rsid w:val="00145FAF"/>
    <w:rsid w:val="0014704B"/>
    <w:rsid w:val="00151350"/>
    <w:rsid w:val="00153E64"/>
    <w:rsid w:val="00166D75"/>
    <w:rsid w:val="001745C3"/>
    <w:rsid w:val="00177D0A"/>
    <w:rsid w:val="00181225"/>
    <w:rsid w:val="00183CA7"/>
    <w:rsid w:val="00187382"/>
    <w:rsid w:val="001873E9"/>
    <w:rsid w:val="0019439A"/>
    <w:rsid w:val="001950F4"/>
    <w:rsid w:val="00197187"/>
    <w:rsid w:val="001A1AE3"/>
    <w:rsid w:val="001A2EA6"/>
    <w:rsid w:val="001A333A"/>
    <w:rsid w:val="001A3889"/>
    <w:rsid w:val="001A46D8"/>
    <w:rsid w:val="001A6CDF"/>
    <w:rsid w:val="001A750A"/>
    <w:rsid w:val="001B21DD"/>
    <w:rsid w:val="001C03A7"/>
    <w:rsid w:val="001C4E3A"/>
    <w:rsid w:val="001C60A6"/>
    <w:rsid w:val="001D38E4"/>
    <w:rsid w:val="001D3917"/>
    <w:rsid w:val="001D5AFE"/>
    <w:rsid w:val="001E5306"/>
    <w:rsid w:val="001F3993"/>
    <w:rsid w:val="00203D8D"/>
    <w:rsid w:val="00206474"/>
    <w:rsid w:val="002113A8"/>
    <w:rsid w:val="002140C0"/>
    <w:rsid w:val="0021591E"/>
    <w:rsid w:val="00230381"/>
    <w:rsid w:val="00237208"/>
    <w:rsid w:val="0024064F"/>
    <w:rsid w:val="00240EE9"/>
    <w:rsid w:val="00243502"/>
    <w:rsid w:val="0024523B"/>
    <w:rsid w:val="0024592C"/>
    <w:rsid w:val="00254FC5"/>
    <w:rsid w:val="0025548D"/>
    <w:rsid w:val="002573BF"/>
    <w:rsid w:val="00261D4D"/>
    <w:rsid w:val="002620FB"/>
    <w:rsid w:val="00267A5C"/>
    <w:rsid w:val="00272F80"/>
    <w:rsid w:val="00275CE2"/>
    <w:rsid w:val="00281D57"/>
    <w:rsid w:val="002826EA"/>
    <w:rsid w:val="00284738"/>
    <w:rsid w:val="002900BE"/>
    <w:rsid w:val="00290ABB"/>
    <w:rsid w:val="00292658"/>
    <w:rsid w:val="00296E5A"/>
    <w:rsid w:val="002A02C0"/>
    <w:rsid w:val="002A1C75"/>
    <w:rsid w:val="002A6B31"/>
    <w:rsid w:val="002A73F9"/>
    <w:rsid w:val="002B54ED"/>
    <w:rsid w:val="002B6ED0"/>
    <w:rsid w:val="002C2717"/>
    <w:rsid w:val="002C58A5"/>
    <w:rsid w:val="002C70F3"/>
    <w:rsid w:val="002D4963"/>
    <w:rsid w:val="002D7112"/>
    <w:rsid w:val="002E2361"/>
    <w:rsid w:val="002E6AB2"/>
    <w:rsid w:val="002E7A7C"/>
    <w:rsid w:val="002F13CA"/>
    <w:rsid w:val="002F1966"/>
    <w:rsid w:val="002F1A0E"/>
    <w:rsid w:val="00302DDC"/>
    <w:rsid w:val="0031459A"/>
    <w:rsid w:val="0032382F"/>
    <w:rsid w:val="00325353"/>
    <w:rsid w:val="003303A9"/>
    <w:rsid w:val="00330715"/>
    <w:rsid w:val="00331FA4"/>
    <w:rsid w:val="00336F94"/>
    <w:rsid w:val="00340223"/>
    <w:rsid w:val="00341A25"/>
    <w:rsid w:val="00346D8F"/>
    <w:rsid w:val="00347840"/>
    <w:rsid w:val="0035294A"/>
    <w:rsid w:val="00362BEF"/>
    <w:rsid w:val="00364B33"/>
    <w:rsid w:val="00372930"/>
    <w:rsid w:val="00383745"/>
    <w:rsid w:val="00385E59"/>
    <w:rsid w:val="00390FFF"/>
    <w:rsid w:val="00391F37"/>
    <w:rsid w:val="0039407D"/>
    <w:rsid w:val="003972A1"/>
    <w:rsid w:val="003A4EA2"/>
    <w:rsid w:val="003A7BAA"/>
    <w:rsid w:val="003B1BD4"/>
    <w:rsid w:val="003B4C8E"/>
    <w:rsid w:val="003B70ED"/>
    <w:rsid w:val="003C5CAE"/>
    <w:rsid w:val="003D30DD"/>
    <w:rsid w:val="003D5DE8"/>
    <w:rsid w:val="003D7B74"/>
    <w:rsid w:val="003E2711"/>
    <w:rsid w:val="003E643A"/>
    <w:rsid w:val="003F0781"/>
    <w:rsid w:val="003F523A"/>
    <w:rsid w:val="003F6317"/>
    <w:rsid w:val="003F6374"/>
    <w:rsid w:val="00401C10"/>
    <w:rsid w:val="00413C9C"/>
    <w:rsid w:val="00417102"/>
    <w:rsid w:val="00417BB1"/>
    <w:rsid w:val="0042448B"/>
    <w:rsid w:val="00424BCF"/>
    <w:rsid w:val="00425728"/>
    <w:rsid w:val="00431D54"/>
    <w:rsid w:val="00432DDF"/>
    <w:rsid w:val="004345F5"/>
    <w:rsid w:val="00436DFE"/>
    <w:rsid w:val="00440B79"/>
    <w:rsid w:val="00451003"/>
    <w:rsid w:val="004528E7"/>
    <w:rsid w:val="004629C9"/>
    <w:rsid w:val="00463159"/>
    <w:rsid w:val="00463C10"/>
    <w:rsid w:val="00464A11"/>
    <w:rsid w:val="004735C9"/>
    <w:rsid w:val="00475BD8"/>
    <w:rsid w:val="00475C1E"/>
    <w:rsid w:val="00481958"/>
    <w:rsid w:val="00490D4C"/>
    <w:rsid w:val="00490DCD"/>
    <w:rsid w:val="004956D2"/>
    <w:rsid w:val="004A49B8"/>
    <w:rsid w:val="004A532A"/>
    <w:rsid w:val="004A5F4E"/>
    <w:rsid w:val="004B3315"/>
    <w:rsid w:val="004B6847"/>
    <w:rsid w:val="004C1941"/>
    <w:rsid w:val="004C2CFA"/>
    <w:rsid w:val="004C3F4B"/>
    <w:rsid w:val="004D26E8"/>
    <w:rsid w:val="004D2C9C"/>
    <w:rsid w:val="004D53A1"/>
    <w:rsid w:val="004E1702"/>
    <w:rsid w:val="004E32E2"/>
    <w:rsid w:val="004E4FB8"/>
    <w:rsid w:val="004F2378"/>
    <w:rsid w:val="004F49ED"/>
    <w:rsid w:val="004F5457"/>
    <w:rsid w:val="005007BE"/>
    <w:rsid w:val="005143EA"/>
    <w:rsid w:val="00516586"/>
    <w:rsid w:val="0052381C"/>
    <w:rsid w:val="00527BDB"/>
    <w:rsid w:val="00534DDB"/>
    <w:rsid w:val="0053611F"/>
    <w:rsid w:val="005404B5"/>
    <w:rsid w:val="00540755"/>
    <w:rsid w:val="00540ED6"/>
    <w:rsid w:val="005456A0"/>
    <w:rsid w:val="0054589A"/>
    <w:rsid w:val="00546264"/>
    <w:rsid w:val="00547F31"/>
    <w:rsid w:val="00551616"/>
    <w:rsid w:val="005524AE"/>
    <w:rsid w:val="005526C0"/>
    <w:rsid w:val="00554DB1"/>
    <w:rsid w:val="005603F9"/>
    <w:rsid w:val="005633A0"/>
    <w:rsid w:val="0056472F"/>
    <w:rsid w:val="00564F8F"/>
    <w:rsid w:val="005710B4"/>
    <w:rsid w:val="00574862"/>
    <w:rsid w:val="00576ABD"/>
    <w:rsid w:val="00577AFD"/>
    <w:rsid w:val="005813A0"/>
    <w:rsid w:val="00582831"/>
    <w:rsid w:val="00587A3A"/>
    <w:rsid w:val="00593C33"/>
    <w:rsid w:val="005964AD"/>
    <w:rsid w:val="00597D6D"/>
    <w:rsid w:val="005A4730"/>
    <w:rsid w:val="005C0845"/>
    <w:rsid w:val="005C35EA"/>
    <w:rsid w:val="005C5E3D"/>
    <w:rsid w:val="005D57E5"/>
    <w:rsid w:val="005E1D23"/>
    <w:rsid w:val="005E6F7E"/>
    <w:rsid w:val="005F061C"/>
    <w:rsid w:val="005F0E90"/>
    <w:rsid w:val="005F5D81"/>
    <w:rsid w:val="005F72B3"/>
    <w:rsid w:val="0060213D"/>
    <w:rsid w:val="00603153"/>
    <w:rsid w:val="00606D52"/>
    <w:rsid w:val="00612D5D"/>
    <w:rsid w:val="00620AE6"/>
    <w:rsid w:val="00626092"/>
    <w:rsid w:val="006332FB"/>
    <w:rsid w:val="00641D6E"/>
    <w:rsid w:val="00647BB8"/>
    <w:rsid w:val="006522C3"/>
    <w:rsid w:val="00652E73"/>
    <w:rsid w:val="00653673"/>
    <w:rsid w:val="0065448D"/>
    <w:rsid w:val="00656107"/>
    <w:rsid w:val="00663B45"/>
    <w:rsid w:val="00664DD8"/>
    <w:rsid w:val="00665C4C"/>
    <w:rsid w:val="006663C4"/>
    <w:rsid w:val="006678BA"/>
    <w:rsid w:val="00673BE8"/>
    <w:rsid w:val="006753FB"/>
    <w:rsid w:val="006854FE"/>
    <w:rsid w:val="00686E70"/>
    <w:rsid w:val="0069223F"/>
    <w:rsid w:val="00694392"/>
    <w:rsid w:val="006A25CF"/>
    <w:rsid w:val="006B02D1"/>
    <w:rsid w:val="006B10A1"/>
    <w:rsid w:val="006B3BC5"/>
    <w:rsid w:val="006B4B5F"/>
    <w:rsid w:val="006C32B6"/>
    <w:rsid w:val="006C3327"/>
    <w:rsid w:val="006C392B"/>
    <w:rsid w:val="006D0294"/>
    <w:rsid w:val="006F36C7"/>
    <w:rsid w:val="00702D8E"/>
    <w:rsid w:val="00704277"/>
    <w:rsid w:val="007059E6"/>
    <w:rsid w:val="00706D37"/>
    <w:rsid w:val="007077E6"/>
    <w:rsid w:val="007107CD"/>
    <w:rsid w:val="00711531"/>
    <w:rsid w:val="00711CCF"/>
    <w:rsid w:val="00713BC4"/>
    <w:rsid w:val="00720A23"/>
    <w:rsid w:val="007228EA"/>
    <w:rsid w:val="0072506C"/>
    <w:rsid w:val="00737513"/>
    <w:rsid w:val="00737BE7"/>
    <w:rsid w:val="00741C50"/>
    <w:rsid w:val="00752986"/>
    <w:rsid w:val="007531CD"/>
    <w:rsid w:val="00753584"/>
    <w:rsid w:val="00754972"/>
    <w:rsid w:val="0076713D"/>
    <w:rsid w:val="00771B35"/>
    <w:rsid w:val="00775335"/>
    <w:rsid w:val="0077555E"/>
    <w:rsid w:val="007811AA"/>
    <w:rsid w:val="00781E2B"/>
    <w:rsid w:val="007917C9"/>
    <w:rsid w:val="007943E1"/>
    <w:rsid w:val="007A2A84"/>
    <w:rsid w:val="007A34BF"/>
    <w:rsid w:val="007A567E"/>
    <w:rsid w:val="007B55A5"/>
    <w:rsid w:val="007C1174"/>
    <w:rsid w:val="007D1CC8"/>
    <w:rsid w:val="007D3467"/>
    <w:rsid w:val="007E6E4C"/>
    <w:rsid w:val="007F0B66"/>
    <w:rsid w:val="007F3906"/>
    <w:rsid w:val="007F52C8"/>
    <w:rsid w:val="00807A01"/>
    <w:rsid w:val="0081025D"/>
    <w:rsid w:val="00816A57"/>
    <w:rsid w:val="00821A94"/>
    <w:rsid w:val="008223FD"/>
    <w:rsid w:val="00826FB9"/>
    <w:rsid w:val="008273EC"/>
    <w:rsid w:val="00840836"/>
    <w:rsid w:val="00843DF5"/>
    <w:rsid w:val="00847562"/>
    <w:rsid w:val="00852034"/>
    <w:rsid w:val="0085568D"/>
    <w:rsid w:val="00863FB1"/>
    <w:rsid w:val="00864B78"/>
    <w:rsid w:val="008655EA"/>
    <w:rsid w:val="00865AEB"/>
    <w:rsid w:val="0086788E"/>
    <w:rsid w:val="008838AE"/>
    <w:rsid w:val="0088757A"/>
    <w:rsid w:val="008875DC"/>
    <w:rsid w:val="008925F1"/>
    <w:rsid w:val="00894182"/>
    <w:rsid w:val="00894300"/>
    <w:rsid w:val="00894BF4"/>
    <w:rsid w:val="008A0856"/>
    <w:rsid w:val="008A5D01"/>
    <w:rsid w:val="008A6ABD"/>
    <w:rsid w:val="008A6EB6"/>
    <w:rsid w:val="008B140F"/>
    <w:rsid w:val="008B3AB7"/>
    <w:rsid w:val="008C05D9"/>
    <w:rsid w:val="008C0C32"/>
    <w:rsid w:val="008C19F3"/>
    <w:rsid w:val="008D2B62"/>
    <w:rsid w:val="008D57FE"/>
    <w:rsid w:val="008E362D"/>
    <w:rsid w:val="009006DC"/>
    <w:rsid w:val="00910616"/>
    <w:rsid w:val="009110C0"/>
    <w:rsid w:val="009149E4"/>
    <w:rsid w:val="00914E44"/>
    <w:rsid w:val="00922168"/>
    <w:rsid w:val="00922C91"/>
    <w:rsid w:val="00930FDE"/>
    <w:rsid w:val="009333CB"/>
    <w:rsid w:val="00934D01"/>
    <w:rsid w:val="009475B5"/>
    <w:rsid w:val="00957294"/>
    <w:rsid w:val="0095783C"/>
    <w:rsid w:val="00960C7F"/>
    <w:rsid w:val="00965713"/>
    <w:rsid w:val="0097062D"/>
    <w:rsid w:val="00976238"/>
    <w:rsid w:val="00982E32"/>
    <w:rsid w:val="0098593E"/>
    <w:rsid w:val="00986BD7"/>
    <w:rsid w:val="00987649"/>
    <w:rsid w:val="00992166"/>
    <w:rsid w:val="00995393"/>
    <w:rsid w:val="00995D4E"/>
    <w:rsid w:val="0099701E"/>
    <w:rsid w:val="009A30E8"/>
    <w:rsid w:val="009A6E7F"/>
    <w:rsid w:val="009A7F94"/>
    <w:rsid w:val="009B03A4"/>
    <w:rsid w:val="009B1EA2"/>
    <w:rsid w:val="009B4AAC"/>
    <w:rsid w:val="009B7B38"/>
    <w:rsid w:val="009C4DF1"/>
    <w:rsid w:val="009C5DA0"/>
    <w:rsid w:val="009C6581"/>
    <w:rsid w:val="009C7392"/>
    <w:rsid w:val="009D2BBF"/>
    <w:rsid w:val="009D306F"/>
    <w:rsid w:val="009E137B"/>
    <w:rsid w:val="009E51BD"/>
    <w:rsid w:val="009E707A"/>
    <w:rsid w:val="009F0501"/>
    <w:rsid w:val="009F3374"/>
    <w:rsid w:val="009F5B9E"/>
    <w:rsid w:val="009F69D7"/>
    <w:rsid w:val="00A020D4"/>
    <w:rsid w:val="00A060F8"/>
    <w:rsid w:val="00A06ECF"/>
    <w:rsid w:val="00A116A4"/>
    <w:rsid w:val="00A1269F"/>
    <w:rsid w:val="00A26A6F"/>
    <w:rsid w:val="00A31797"/>
    <w:rsid w:val="00A33FEC"/>
    <w:rsid w:val="00A36461"/>
    <w:rsid w:val="00A37C90"/>
    <w:rsid w:val="00A43949"/>
    <w:rsid w:val="00A44BEC"/>
    <w:rsid w:val="00A47AF1"/>
    <w:rsid w:val="00A51B9A"/>
    <w:rsid w:val="00A56624"/>
    <w:rsid w:val="00A6328B"/>
    <w:rsid w:val="00A63739"/>
    <w:rsid w:val="00A715CC"/>
    <w:rsid w:val="00A7502F"/>
    <w:rsid w:val="00A80F0A"/>
    <w:rsid w:val="00A84CB4"/>
    <w:rsid w:val="00A91899"/>
    <w:rsid w:val="00A9261C"/>
    <w:rsid w:val="00A9497F"/>
    <w:rsid w:val="00A9565E"/>
    <w:rsid w:val="00AA0044"/>
    <w:rsid w:val="00AA2919"/>
    <w:rsid w:val="00AA313B"/>
    <w:rsid w:val="00AA40D2"/>
    <w:rsid w:val="00AA511F"/>
    <w:rsid w:val="00AA72A0"/>
    <w:rsid w:val="00AB665C"/>
    <w:rsid w:val="00AB7130"/>
    <w:rsid w:val="00AB7D5E"/>
    <w:rsid w:val="00AC0248"/>
    <w:rsid w:val="00AC6BE1"/>
    <w:rsid w:val="00AC7D3D"/>
    <w:rsid w:val="00AD39BD"/>
    <w:rsid w:val="00AD6FC8"/>
    <w:rsid w:val="00AE00EE"/>
    <w:rsid w:val="00AE011D"/>
    <w:rsid w:val="00AE019A"/>
    <w:rsid w:val="00AE7A6A"/>
    <w:rsid w:val="00AF0ED2"/>
    <w:rsid w:val="00AF131A"/>
    <w:rsid w:val="00B011D9"/>
    <w:rsid w:val="00B049AC"/>
    <w:rsid w:val="00B12507"/>
    <w:rsid w:val="00B13CEE"/>
    <w:rsid w:val="00B172E1"/>
    <w:rsid w:val="00B173EE"/>
    <w:rsid w:val="00B22AE2"/>
    <w:rsid w:val="00B25C44"/>
    <w:rsid w:val="00B3016C"/>
    <w:rsid w:val="00B31749"/>
    <w:rsid w:val="00B32C8F"/>
    <w:rsid w:val="00B3302F"/>
    <w:rsid w:val="00B349A6"/>
    <w:rsid w:val="00B40138"/>
    <w:rsid w:val="00B4152C"/>
    <w:rsid w:val="00B463AB"/>
    <w:rsid w:val="00B606DF"/>
    <w:rsid w:val="00B63EAB"/>
    <w:rsid w:val="00B67401"/>
    <w:rsid w:val="00B758A4"/>
    <w:rsid w:val="00B84B50"/>
    <w:rsid w:val="00B85AE1"/>
    <w:rsid w:val="00B87604"/>
    <w:rsid w:val="00BA3475"/>
    <w:rsid w:val="00BA68A5"/>
    <w:rsid w:val="00BB68AE"/>
    <w:rsid w:val="00BC6585"/>
    <w:rsid w:val="00BC68BA"/>
    <w:rsid w:val="00BC7918"/>
    <w:rsid w:val="00BD2A07"/>
    <w:rsid w:val="00BE731A"/>
    <w:rsid w:val="00BF4415"/>
    <w:rsid w:val="00BF7545"/>
    <w:rsid w:val="00C07371"/>
    <w:rsid w:val="00C17031"/>
    <w:rsid w:val="00C20F1C"/>
    <w:rsid w:val="00C24E65"/>
    <w:rsid w:val="00C25C46"/>
    <w:rsid w:val="00C271EF"/>
    <w:rsid w:val="00C37D95"/>
    <w:rsid w:val="00C41BE9"/>
    <w:rsid w:val="00C42489"/>
    <w:rsid w:val="00C44265"/>
    <w:rsid w:val="00C47970"/>
    <w:rsid w:val="00C505CE"/>
    <w:rsid w:val="00C5192B"/>
    <w:rsid w:val="00C52A7B"/>
    <w:rsid w:val="00C5675F"/>
    <w:rsid w:val="00C61327"/>
    <w:rsid w:val="00C61B01"/>
    <w:rsid w:val="00C67048"/>
    <w:rsid w:val="00C7050E"/>
    <w:rsid w:val="00C7203B"/>
    <w:rsid w:val="00C73B63"/>
    <w:rsid w:val="00C76FA2"/>
    <w:rsid w:val="00C7744A"/>
    <w:rsid w:val="00C7791E"/>
    <w:rsid w:val="00C77B1F"/>
    <w:rsid w:val="00C85004"/>
    <w:rsid w:val="00C90E69"/>
    <w:rsid w:val="00C95496"/>
    <w:rsid w:val="00CA3BB1"/>
    <w:rsid w:val="00CA49C0"/>
    <w:rsid w:val="00CB12E0"/>
    <w:rsid w:val="00CB2D4B"/>
    <w:rsid w:val="00CC0380"/>
    <w:rsid w:val="00CC2F6A"/>
    <w:rsid w:val="00CC38C9"/>
    <w:rsid w:val="00CC5E6C"/>
    <w:rsid w:val="00CD1D23"/>
    <w:rsid w:val="00CE0481"/>
    <w:rsid w:val="00CE07D0"/>
    <w:rsid w:val="00CE2392"/>
    <w:rsid w:val="00CE37F2"/>
    <w:rsid w:val="00CE4EBB"/>
    <w:rsid w:val="00CE52E1"/>
    <w:rsid w:val="00CF2AD6"/>
    <w:rsid w:val="00CF5061"/>
    <w:rsid w:val="00CF76B7"/>
    <w:rsid w:val="00CF770E"/>
    <w:rsid w:val="00D0103B"/>
    <w:rsid w:val="00D067EF"/>
    <w:rsid w:val="00D16512"/>
    <w:rsid w:val="00D17C9E"/>
    <w:rsid w:val="00D20922"/>
    <w:rsid w:val="00D228B4"/>
    <w:rsid w:val="00D23182"/>
    <w:rsid w:val="00D33EF9"/>
    <w:rsid w:val="00D3489C"/>
    <w:rsid w:val="00D35514"/>
    <w:rsid w:val="00D46209"/>
    <w:rsid w:val="00D476E8"/>
    <w:rsid w:val="00D519FC"/>
    <w:rsid w:val="00D53589"/>
    <w:rsid w:val="00D536CD"/>
    <w:rsid w:val="00D55DEF"/>
    <w:rsid w:val="00D56CD6"/>
    <w:rsid w:val="00D648D2"/>
    <w:rsid w:val="00D70B2B"/>
    <w:rsid w:val="00D71872"/>
    <w:rsid w:val="00D73180"/>
    <w:rsid w:val="00D75849"/>
    <w:rsid w:val="00D7730E"/>
    <w:rsid w:val="00D77846"/>
    <w:rsid w:val="00D80511"/>
    <w:rsid w:val="00D905D4"/>
    <w:rsid w:val="00D91CBD"/>
    <w:rsid w:val="00D9340C"/>
    <w:rsid w:val="00D96108"/>
    <w:rsid w:val="00D96B04"/>
    <w:rsid w:val="00DA0733"/>
    <w:rsid w:val="00DA0C0F"/>
    <w:rsid w:val="00DA1D17"/>
    <w:rsid w:val="00DA39FF"/>
    <w:rsid w:val="00DA43EF"/>
    <w:rsid w:val="00DB1846"/>
    <w:rsid w:val="00DB33BB"/>
    <w:rsid w:val="00DC4430"/>
    <w:rsid w:val="00DD2F71"/>
    <w:rsid w:val="00DE6D9C"/>
    <w:rsid w:val="00DE77E7"/>
    <w:rsid w:val="00DF05C3"/>
    <w:rsid w:val="00DF23D2"/>
    <w:rsid w:val="00E02386"/>
    <w:rsid w:val="00E065F3"/>
    <w:rsid w:val="00E06EF9"/>
    <w:rsid w:val="00E10E73"/>
    <w:rsid w:val="00E13628"/>
    <w:rsid w:val="00E220CF"/>
    <w:rsid w:val="00E22651"/>
    <w:rsid w:val="00E235DA"/>
    <w:rsid w:val="00E250A0"/>
    <w:rsid w:val="00E26704"/>
    <w:rsid w:val="00E272DC"/>
    <w:rsid w:val="00E27D8D"/>
    <w:rsid w:val="00E308F5"/>
    <w:rsid w:val="00E3355F"/>
    <w:rsid w:val="00E36299"/>
    <w:rsid w:val="00E42FF1"/>
    <w:rsid w:val="00E5020B"/>
    <w:rsid w:val="00E55FFC"/>
    <w:rsid w:val="00E560AC"/>
    <w:rsid w:val="00E60BE8"/>
    <w:rsid w:val="00E63077"/>
    <w:rsid w:val="00E67827"/>
    <w:rsid w:val="00E70936"/>
    <w:rsid w:val="00E72E68"/>
    <w:rsid w:val="00E76450"/>
    <w:rsid w:val="00E87663"/>
    <w:rsid w:val="00E87E39"/>
    <w:rsid w:val="00E90FE8"/>
    <w:rsid w:val="00E91FBC"/>
    <w:rsid w:val="00E91FD4"/>
    <w:rsid w:val="00E93AC1"/>
    <w:rsid w:val="00E93D08"/>
    <w:rsid w:val="00EA190E"/>
    <w:rsid w:val="00EA7B25"/>
    <w:rsid w:val="00EB5251"/>
    <w:rsid w:val="00EB695C"/>
    <w:rsid w:val="00EB696B"/>
    <w:rsid w:val="00EB71EB"/>
    <w:rsid w:val="00ED0305"/>
    <w:rsid w:val="00ED175A"/>
    <w:rsid w:val="00ED22BB"/>
    <w:rsid w:val="00ED2B7A"/>
    <w:rsid w:val="00ED3C8E"/>
    <w:rsid w:val="00ED46CE"/>
    <w:rsid w:val="00ED5BA1"/>
    <w:rsid w:val="00EE0BF8"/>
    <w:rsid w:val="00EE1D30"/>
    <w:rsid w:val="00EE2B97"/>
    <w:rsid w:val="00EE2BB7"/>
    <w:rsid w:val="00EE31BD"/>
    <w:rsid w:val="00F0450B"/>
    <w:rsid w:val="00F0459C"/>
    <w:rsid w:val="00F06F99"/>
    <w:rsid w:val="00F10E64"/>
    <w:rsid w:val="00F11B5F"/>
    <w:rsid w:val="00F164A8"/>
    <w:rsid w:val="00F175CE"/>
    <w:rsid w:val="00F22050"/>
    <w:rsid w:val="00F2250E"/>
    <w:rsid w:val="00F232B6"/>
    <w:rsid w:val="00F25D24"/>
    <w:rsid w:val="00F2607A"/>
    <w:rsid w:val="00F272CB"/>
    <w:rsid w:val="00F50272"/>
    <w:rsid w:val="00F5124B"/>
    <w:rsid w:val="00F56227"/>
    <w:rsid w:val="00F63E50"/>
    <w:rsid w:val="00F70DD2"/>
    <w:rsid w:val="00F8312F"/>
    <w:rsid w:val="00F8520A"/>
    <w:rsid w:val="00F902CF"/>
    <w:rsid w:val="00F91B87"/>
    <w:rsid w:val="00F91C92"/>
    <w:rsid w:val="00F94550"/>
    <w:rsid w:val="00F970C3"/>
    <w:rsid w:val="00FA32F6"/>
    <w:rsid w:val="00FA3361"/>
    <w:rsid w:val="00FA3485"/>
    <w:rsid w:val="00FA34AE"/>
    <w:rsid w:val="00FA52AA"/>
    <w:rsid w:val="00FB2A0D"/>
    <w:rsid w:val="00FB42ED"/>
    <w:rsid w:val="00FB73A1"/>
    <w:rsid w:val="00FC1EFE"/>
    <w:rsid w:val="00FC445E"/>
    <w:rsid w:val="00FC64B8"/>
    <w:rsid w:val="00FD3693"/>
    <w:rsid w:val="00FD4863"/>
    <w:rsid w:val="00FD73D8"/>
    <w:rsid w:val="00FE039D"/>
    <w:rsid w:val="00FE301B"/>
    <w:rsid w:val="00FE34C8"/>
    <w:rsid w:val="00FE3E3D"/>
    <w:rsid w:val="00FF21A9"/>
    <w:rsid w:val="00FF3CFA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B5CACB"/>
  <w15:chartTrackingRefBased/>
  <w15:docId w15:val="{EC1D1814-5060-43F5-B22D-FCD7521B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555E"/>
    <w:pPr>
      <w:spacing w:line="360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rsid w:val="00ED0305"/>
    <w:pPr>
      <w:keepNext/>
      <w:numPr>
        <w:numId w:val="2"/>
      </w:numPr>
      <w:tabs>
        <w:tab w:val="center" w:pos="6840"/>
      </w:tabs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922C91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numId w:val="1"/>
      </w:numPr>
      <w:tabs>
        <w:tab w:val="clear" w:pos="720"/>
      </w:tabs>
      <w:ind w:left="180"/>
      <w:jc w:val="both"/>
      <w:outlineLvl w:val="3"/>
    </w:pPr>
    <w:rPr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Legenda">
    <w:name w:val="caption"/>
    <w:basedOn w:val="Normalny"/>
    <w:next w:val="Normalny"/>
    <w:qFormat/>
    <w:pPr>
      <w:tabs>
        <w:tab w:val="num" w:pos="720"/>
      </w:tabs>
      <w:ind w:left="720" w:hanging="180"/>
      <w:jc w:val="both"/>
    </w:pPr>
    <w:rPr>
      <w:b/>
      <w:bCs/>
    </w:rPr>
  </w:style>
  <w:style w:type="paragraph" w:styleId="Tekstpodstawowy2">
    <w:name w:val="Body Text 2"/>
    <w:basedOn w:val="Normalny"/>
    <w:pPr>
      <w:jc w:val="both"/>
    </w:pPr>
    <w:rPr>
      <w:b/>
      <w:bCs/>
    </w:rPr>
  </w:style>
  <w:style w:type="paragraph" w:styleId="Tekstpodstawowywcity">
    <w:name w:val="Body Text Indent"/>
    <w:basedOn w:val="Normalny"/>
    <w:pPr>
      <w:ind w:left="539"/>
      <w:jc w:val="both"/>
    </w:pPr>
  </w:style>
  <w:style w:type="paragraph" w:styleId="Tekstpodstawowywcity2">
    <w:name w:val="Body Text Indent 2"/>
    <w:basedOn w:val="Normalny"/>
    <w:pPr>
      <w:tabs>
        <w:tab w:val="center" w:pos="7560"/>
      </w:tabs>
      <w:ind w:left="720"/>
      <w:jc w:val="both"/>
    </w:pPr>
  </w:style>
  <w:style w:type="paragraph" w:customStyle="1" w:styleId="Tekstpodstawowy21">
    <w:name w:val="Tekst podstawowy 21"/>
    <w:basedOn w:val="Normalny"/>
    <w:pPr>
      <w:suppressAutoHyphens/>
    </w:pPr>
    <w:rPr>
      <w:i/>
      <w:szCs w:val="20"/>
      <w:u w:val="single"/>
      <w:lang w:eastAsia="ar-SA"/>
    </w:rPr>
  </w:style>
  <w:style w:type="paragraph" w:styleId="Tekstpodstawowy3">
    <w:name w:val="Body Text 3"/>
    <w:basedOn w:val="Normalny"/>
    <w:rPr>
      <w:b/>
      <w:bCs/>
    </w:rPr>
  </w:style>
  <w:style w:type="paragraph" w:styleId="Stopka">
    <w:name w:val="footer"/>
    <w:basedOn w:val="Normalny"/>
    <w:rsid w:val="00424BC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24BCF"/>
  </w:style>
  <w:style w:type="paragraph" w:styleId="NormalnyWeb">
    <w:name w:val="Normal (Web)"/>
    <w:basedOn w:val="Normalny"/>
    <w:rsid w:val="004345F5"/>
    <w:pPr>
      <w:ind w:left="120"/>
    </w:pPr>
  </w:style>
  <w:style w:type="character" w:customStyle="1" w:styleId="t3">
    <w:name w:val="t3"/>
    <w:basedOn w:val="Domylnaczcionkaakapitu"/>
    <w:rsid w:val="004345F5"/>
  </w:style>
  <w:style w:type="paragraph" w:customStyle="1" w:styleId="tctb">
    <w:name w:val="tc tb"/>
    <w:basedOn w:val="Normalny"/>
    <w:rsid w:val="004345F5"/>
    <w:pPr>
      <w:ind w:left="120"/>
    </w:pPr>
  </w:style>
  <w:style w:type="character" w:styleId="Hipercze">
    <w:name w:val="Hyperlink"/>
    <w:rsid w:val="00852034"/>
    <w:rPr>
      <w:color w:val="0000FF"/>
      <w:u w:val="single"/>
    </w:rPr>
  </w:style>
  <w:style w:type="character" w:styleId="Odwoanieprzypisudolnego">
    <w:name w:val="footnote reference"/>
    <w:rsid w:val="008838AE"/>
    <w:rPr>
      <w:vertAlign w:val="superscript"/>
    </w:rPr>
  </w:style>
  <w:style w:type="paragraph" w:styleId="Tekstprzypisudolnego">
    <w:name w:val="footnote text"/>
    <w:basedOn w:val="Normalny"/>
    <w:semiHidden/>
    <w:rsid w:val="008838AE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AE01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E011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7555E"/>
    <w:pPr>
      <w:ind w:left="720"/>
      <w:contextualSpacing/>
    </w:pPr>
    <w:rPr>
      <w:szCs w:val="22"/>
    </w:rPr>
  </w:style>
  <w:style w:type="paragraph" w:customStyle="1" w:styleId="Default">
    <w:name w:val="Default"/>
    <w:rsid w:val="005F0E90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oj-doc-ti">
    <w:name w:val="oj-doc-ti"/>
    <w:basedOn w:val="Normalny"/>
    <w:rsid w:val="00656107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B46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587A3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587A3A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.laskowski@w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azu@praca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upzuromin.p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38BAD-A2AA-46CA-888F-A9E3FE299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29</Pages>
  <Words>7220</Words>
  <Characters>43321</Characters>
  <Application>Microsoft Office Word</Application>
  <DocSecurity>0</DocSecurity>
  <Lines>361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Żuromin, dnia</vt:lpstr>
    </vt:vector>
  </TitlesOfParts>
  <Company>PC</Company>
  <LinksUpToDate>false</LinksUpToDate>
  <CharactersWithSpaces>50441</CharactersWithSpaces>
  <SharedDoc>false</SharedDoc>
  <HLinks>
    <vt:vector size="30" baseType="variant">
      <vt:variant>
        <vt:i4>1966155</vt:i4>
      </vt:variant>
      <vt:variant>
        <vt:i4>12</vt:i4>
      </vt:variant>
      <vt:variant>
        <vt:i4>0</vt:i4>
      </vt:variant>
      <vt:variant>
        <vt:i4>5</vt:i4>
      </vt:variant>
      <vt:variant>
        <vt:lpwstr>http://www.gov.pl/web/mswia/lista-osob-i-podmiotow-objetych-sankcjami</vt:lpwstr>
      </vt:variant>
      <vt:variant>
        <vt:lpwstr/>
      </vt:variant>
      <vt:variant>
        <vt:i4>5046322</vt:i4>
      </vt:variant>
      <vt:variant>
        <vt:i4>9</vt:i4>
      </vt:variant>
      <vt:variant>
        <vt:i4>0</vt:i4>
      </vt:variant>
      <vt:variant>
        <vt:i4>5</vt:i4>
      </vt:variant>
      <vt:variant>
        <vt:lpwstr>mailto:p.laskowski@wp.pl</vt:lpwstr>
      </vt:variant>
      <vt:variant>
        <vt:lpwstr/>
      </vt:variant>
      <vt:variant>
        <vt:i4>5439601</vt:i4>
      </vt:variant>
      <vt:variant>
        <vt:i4>6</vt:i4>
      </vt:variant>
      <vt:variant>
        <vt:i4>0</vt:i4>
      </vt:variant>
      <vt:variant>
        <vt:i4>5</vt:i4>
      </vt:variant>
      <vt:variant>
        <vt:lpwstr>mailto:pup@pupzuromin.pl</vt:lpwstr>
      </vt:variant>
      <vt:variant>
        <vt:lpwstr/>
      </vt:variant>
      <vt:variant>
        <vt:i4>3997775</vt:i4>
      </vt:variant>
      <vt:variant>
        <vt:i4>3</vt:i4>
      </vt:variant>
      <vt:variant>
        <vt:i4>0</vt:i4>
      </vt:variant>
      <vt:variant>
        <vt:i4>5</vt:i4>
      </vt:variant>
      <vt:variant>
        <vt:lpwstr>mailto:wazu@praca.gov.pl</vt:lpwstr>
      </vt:variant>
      <vt:variant>
        <vt:lpwstr/>
      </vt:variant>
      <vt:variant>
        <vt:i4>1704030</vt:i4>
      </vt:variant>
      <vt:variant>
        <vt:i4>0</vt:i4>
      </vt:variant>
      <vt:variant>
        <vt:i4>0</vt:i4>
      </vt:variant>
      <vt:variant>
        <vt:i4>5</vt:i4>
      </vt:variant>
      <vt:variant>
        <vt:lpwstr>http://www.pupzuromin.pl/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Żuromin, dnia</dc:title>
  <dc:subject/>
  <dc:creator>Michał Bodenszac</dc:creator>
  <cp:keywords/>
  <cp:lastModifiedBy>U6-2014</cp:lastModifiedBy>
  <cp:revision>74</cp:revision>
  <cp:lastPrinted>2026-01-20T07:00:00Z</cp:lastPrinted>
  <dcterms:created xsi:type="dcterms:W3CDTF">2025-02-04T07:52:00Z</dcterms:created>
  <dcterms:modified xsi:type="dcterms:W3CDTF">2026-01-20T07:00:00Z</dcterms:modified>
</cp:coreProperties>
</file>