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F6F2" w14:textId="05090D0F" w:rsidR="00AC7D3D" w:rsidRPr="00ED0305" w:rsidRDefault="00BC6585" w:rsidP="00ED0305">
      <w:pPr>
        <w:rPr>
          <w:rFonts w:cs="Arial"/>
        </w:rPr>
      </w:pPr>
      <w:r w:rsidRPr="00BC6585">
        <w:rPr>
          <w:rFonts w:cs="Arial"/>
          <w:b/>
        </w:rPr>
        <w:br/>
      </w:r>
      <w:r w:rsidR="00401C10" w:rsidRPr="00BC6585">
        <w:rPr>
          <w:rFonts w:cs="Arial"/>
          <w:b/>
        </w:rPr>
        <w:t xml:space="preserve">Wniosek nr </w:t>
      </w:r>
      <w:r w:rsidR="00E27D8D" w:rsidRPr="00BC6585">
        <w:rPr>
          <w:rFonts w:cs="Arial"/>
          <w:b/>
        </w:rPr>
        <w:t xml:space="preserve">CAZ.630.1. </w:t>
      </w:r>
      <w:r w:rsidR="005404B5" w:rsidRPr="00BC6585">
        <w:rPr>
          <w:rFonts w:cs="Arial"/>
          <w:b/>
        </w:rPr>
        <w:t>…</w:t>
      </w:r>
      <w:r w:rsidR="00D73180" w:rsidRPr="00BC6585">
        <w:rPr>
          <w:rFonts w:cs="Arial"/>
          <w:b/>
        </w:rPr>
        <w:t>…</w:t>
      </w:r>
      <w:r w:rsidR="00ED0305" w:rsidRPr="00ED0305">
        <w:rPr>
          <w:rFonts w:cs="Arial"/>
        </w:rPr>
        <w:t xml:space="preserve"> </w:t>
      </w:r>
      <w:r w:rsidR="00ED0305" w:rsidRPr="00ED0305">
        <w:rPr>
          <w:rFonts w:cs="Arial"/>
        </w:rPr>
        <w:br/>
      </w:r>
      <w:r w:rsidR="00267A5C" w:rsidRPr="00ED0305">
        <w:rPr>
          <w:rFonts w:cs="Arial"/>
        </w:rPr>
        <w:t>..........</w:t>
      </w:r>
      <w:r w:rsidR="003303A9" w:rsidRPr="00ED0305">
        <w:rPr>
          <w:rFonts w:cs="Arial"/>
        </w:rPr>
        <w:t>.........................</w:t>
      </w:r>
      <w:r w:rsidR="00267A5C" w:rsidRPr="00ED0305">
        <w:rPr>
          <w:rFonts w:cs="Arial"/>
        </w:rPr>
        <w:t>........</w:t>
      </w:r>
      <w:r w:rsidR="00DA39FF" w:rsidRPr="00ED0305">
        <w:rPr>
          <w:rFonts w:cs="Arial"/>
        </w:rPr>
        <w:t>..........</w:t>
      </w:r>
      <w:r w:rsidR="00D73180" w:rsidRPr="00ED0305">
        <w:rPr>
          <w:rFonts w:cs="Arial"/>
        </w:rPr>
        <w:t>..</w:t>
      </w:r>
      <w:r w:rsidR="00DA39FF" w:rsidRPr="00ED0305">
        <w:rPr>
          <w:rFonts w:cs="Arial"/>
        </w:rPr>
        <w:t>......</w:t>
      </w:r>
      <w:r w:rsidR="00E42FF1" w:rsidRPr="00ED0305">
        <w:rPr>
          <w:rFonts w:cs="Arial"/>
        </w:rPr>
        <w:t>....</w:t>
      </w:r>
      <w:r w:rsidR="009D306F" w:rsidRPr="00ED0305">
        <w:rPr>
          <w:rFonts w:cs="Arial"/>
        </w:rPr>
        <w:t>.</w:t>
      </w:r>
      <w:r w:rsidR="00DE6D9C" w:rsidRPr="00ED0305">
        <w:rPr>
          <w:rFonts w:cs="Arial"/>
        </w:rPr>
        <w:br/>
      </w:r>
      <w:r w:rsidR="00BA3475" w:rsidRPr="00ED0305">
        <w:rPr>
          <w:rFonts w:cs="Arial"/>
        </w:rPr>
        <w:t>(miejscowość i data)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</w:t>
      </w:r>
      <w:r w:rsidR="00D73180" w:rsidRPr="00ED0305">
        <w:rPr>
          <w:rFonts w:cs="Arial"/>
        </w:rPr>
        <w:t>...</w:t>
      </w:r>
      <w:r w:rsidR="00267A5C" w:rsidRPr="00ED0305">
        <w:rPr>
          <w:rFonts w:cs="Arial"/>
        </w:rPr>
        <w:t>...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>(imię i nazwisko wnioskodawcy</w:t>
      </w:r>
      <w:r w:rsidR="00267A5C" w:rsidRPr="00ED0305">
        <w:rPr>
          <w:rFonts w:cs="Arial"/>
        </w:rPr>
        <w:t>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</w:t>
      </w:r>
      <w:r w:rsidR="00D73180" w:rsidRPr="00ED0305">
        <w:rPr>
          <w:rFonts w:cs="Arial"/>
        </w:rPr>
        <w:t>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(adres zamieszkania)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(seria i nr dowodu osobistego, organ wyd.)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(PESEL)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</w:t>
      </w:r>
      <w:r w:rsidR="00E42FF1" w:rsidRPr="00ED0305">
        <w:rPr>
          <w:rFonts w:cs="Arial"/>
        </w:rPr>
        <w:t>..</w:t>
      </w:r>
      <w:r w:rsidR="00267A5C" w:rsidRPr="00ED0305">
        <w:rPr>
          <w:rFonts w:cs="Arial"/>
        </w:rPr>
        <w:t>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(NIP)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40EE9" w:rsidRPr="00ED0305">
        <w:rPr>
          <w:rFonts w:cs="Arial"/>
        </w:rPr>
        <w:t>(numer</w:t>
      </w:r>
      <w:r w:rsidR="00267A5C" w:rsidRPr="00ED0305">
        <w:rPr>
          <w:rFonts w:cs="Arial"/>
        </w:rPr>
        <w:t xml:space="preserve"> telefonu)</w:t>
      </w:r>
      <w:r w:rsidR="00490D4C" w:rsidRPr="00ED0305">
        <w:rPr>
          <w:rFonts w:cs="Arial"/>
        </w:rPr>
        <w:br/>
      </w:r>
      <w:r w:rsidR="005710B4" w:rsidRPr="00ED0305">
        <w:rPr>
          <w:rFonts w:cs="Arial"/>
        </w:rPr>
        <w:br/>
      </w:r>
      <w:r w:rsidR="00267A5C" w:rsidRPr="00ED0305">
        <w:rPr>
          <w:rFonts w:cs="Arial"/>
          <w:b/>
        </w:rPr>
        <w:t>Starosta Żuromiński</w:t>
      </w:r>
      <w:r w:rsidR="00753584" w:rsidRPr="00ED0305">
        <w:rPr>
          <w:rFonts w:cs="Arial"/>
          <w:b/>
        </w:rPr>
        <w:br/>
      </w:r>
      <w:r w:rsidR="00267A5C" w:rsidRPr="00ED0305">
        <w:rPr>
          <w:rFonts w:cs="Arial"/>
          <w:b/>
        </w:rPr>
        <w:t>za pośrednictwem</w:t>
      </w:r>
      <w:r w:rsidR="00DE6D9C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Powiatowego Urzędu Pracy</w:t>
      </w:r>
      <w:r w:rsidR="00DE6D9C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w Żurominie</w:t>
      </w:r>
      <w:r w:rsidR="00753584" w:rsidRPr="00ED0305">
        <w:rPr>
          <w:rFonts w:cs="Arial"/>
        </w:rPr>
        <w:br/>
      </w:r>
      <w:r w:rsidR="00ED0305">
        <w:rPr>
          <w:rFonts w:cs="Arial"/>
        </w:rPr>
        <w:br/>
      </w:r>
      <w:r w:rsidR="00267A5C" w:rsidRPr="00ED0305">
        <w:rPr>
          <w:rFonts w:cs="Arial"/>
          <w:b/>
        </w:rPr>
        <w:t>W</w:t>
      </w:r>
      <w:r w:rsidR="00E42FF1" w:rsidRPr="00ED0305">
        <w:rPr>
          <w:rFonts w:cs="Arial"/>
          <w:b/>
        </w:rPr>
        <w:t>niosek</w:t>
      </w:r>
      <w:r w:rsidR="003F6374" w:rsidRPr="00ED0305">
        <w:rPr>
          <w:rFonts w:cs="Arial"/>
          <w:b/>
        </w:rPr>
        <w:t xml:space="preserve"> </w:t>
      </w:r>
      <w:r w:rsidR="00540ED6" w:rsidRPr="00ED0305">
        <w:rPr>
          <w:rFonts w:cs="Arial"/>
          <w:b/>
        </w:rPr>
        <w:t>o przyznanie</w:t>
      </w:r>
      <w:r w:rsidR="008C19F3" w:rsidRPr="00ED0305">
        <w:rPr>
          <w:rFonts w:cs="Arial"/>
          <w:b/>
        </w:rPr>
        <w:t xml:space="preserve"> środków na </w:t>
      </w:r>
      <w:r w:rsidR="00267A5C" w:rsidRPr="00ED0305">
        <w:rPr>
          <w:rFonts w:cs="Arial"/>
          <w:b/>
        </w:rPr>
        <w:t>podjęcie działalności gospodarczej</w:t>
      </w:r>
    </w:p>
    <w:p w14:paraId="3C0C95D4" w14:textId="6174FEF4" w:rsidR="00753584" w:rsidRPr="00ED0305" w:rsidRDefault="00E36299" w:rsidP="00ED0305">
      <w:pPr>
        <w:rPr>
          <w:rFonts w:cs="Arial"/>
        </w:rPr>
      </w:pPr>
      <w:r w:rsidRPr="00ED0305">
        <w:rPr>
          <w:rFonts w:cs="Arial"/>
        </w:rPr>
        <w:t xml:space="preserve">a) </w:t>
      </w:r>
      <w:r w:rsidR="00540ED6" w:rsidRPr="00ED0305">
        <w:rPr>
          <w:rFonts w:cs="Arial"/>
        </w:rPr>
        <w:t>bezrobotnemu,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 xml:space="preserve">b) absolwentowi centrum integracji społecznej, o którym mowa w art. 2 pkt 1a ustawy z dnia 13 czerwca </w:t>
      </w:r>
      <w:r w:rsidR="00995393" w:rsidRPr="00ED0305">
        <w:rPr>
          <w:rFonts w:cs="Arial"/>
        </w:rPr>
        <w:t>2003r.</w:t>
      </w:r>
      <w:r w:rsidR="003303A9" w:rsidRPr="00ED0305">
        <w:rPr>
          <w:rFonts w:cs="Arial"/>
        </w:rPr>
        <w:t xml:space="preserve"> </w:t>
      </w:r>
      <w:r w:rsidR="00540ED6" w:rsidRPr="00ED0305">
        <w:rPr>
          <w:rFonts w:cs="Arial"/>
        </w:rPr>
        <w:t>o zatru</w:t>
      </w:r>
      <w:r w:rsidR="009B4AAC" w:rsidRPr="00ED0305">
        <w:rPr>
          <w:rFonts w:cs="Arial"/>
        </w:rPr>
        <w:t>dnieniu socjalnym (Dz. U. z 202</w:t>
      </w:r>
      <w:r w:rsidR="00010A34" w:rsidRPr="00ED0305">
        <w:rPr>
          <w:rFonts w:cs="Arial"/>
        </w:rPr>
        <w:t>5 r. poz. 83</w:t>
      </w:r>
      <w:r w:rsidR="00540ED6" w:rsidRPr="00ED0305">
        <w:rPr>
          <w:rFonts w:cs="Arial"/>
        </w:rPr>
        <w:t xml:space="preserve">), 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>c) absolwentowi klubu integracji społecznej, o którym mowa w art. 2 pkt 1b ustawy z dnia 13 czerwca 2003r. o zatru</w:t>
      </w:r>
      <w:r w:rsidR="00475BD8" w:rsidRPr="00ED0305">
        <w:rPr>
          <w:rFonts w:cs="Arial"/>
        </w:rPr>
        <w:t>dnieniu socjal</w:t>
      </w:r>
      <w:r w:rsidR="006C392B" w:rsidRPr="00ED0305">
        <w:rPr>
          <w:rFonts w:cs="Arial"/>
        </w:rPr>
        <w:t>nym (</w:t>
      </w:r>
      <w:r w:rsidR="00CC0380" w:rsidRPr="00ED0305">
        <w:rPr>
          <w:rFonts w:cs="Arial"/>
        </w:rPr>
        <w:t>Dz. U. z 202</w:t>
      </w:r>
      <w:r w:rsidR="00010A34" w:rsidRPr="00ED0305">
        <w:rPr>
          <w:rFonts w:cs="Arial"/>
        </w:rPr>
        <w:t>5 r. poz. 83</w:t>
      </w:r>
      <w:r w:rsidR="009B4AAC" w:rsidRPr="00ED0305">
        <w:rPr>
          <w:rFonts w:cs="Arial"/>
        </w:rPr>
        <w:t>)</w:t>
      </w:r>
      <w:r w:rsidR="00540ED6" w:rsidRPr="00ED0305">
        <w:rPr>
          <w:rFonts w:cs="Arial"/>
        </w:rPr>
        <w:t>,</w:t>
      </w:r>
      <w:r w:rsidR="00753584" w:rsidRPr="00ED0305">
        <w:rPr>
          <w:rFonts w:cs="Arial"/>
        </w:rPr>
        <w:br/>
      </w:r>
      <w:r w:rsidR="006F36C7" w:rsidRPr="00ED0305">
        <w:rPr>
          <w:rFonts w:cs="Arial"/>
        </w:rPr>
        <w:t xml:space="preserve">d) </w:t>
      </w:r>
      <w:r w:rsidR="00673BE8" w:rsidRPr="00ED0305">
        <w:rPr>
          <w:rFonts w:cs="Arial"/>
        </w:rPr>
        <w:t>poszukującemu pracy niepozostającemu w zatrudnieniu lub niewykonującemu innej</w:t>
      </w:r>
      <w:r w:rsidR="00753584" w:rsidRPr="00ED0305">
        <w:rPr>
          <w:rFonts w:cs="Arial"/>
        </w:rPr>
        <w:br/>
      </w:r>
      <w:r w:rsidR="00673BE8" w:rsidRPr="00ED0305">
        <w:rPr>
          <w:rFonts w:cs="Arial"/>
        </w:rPr>
        <w:t xml:space="preserve">pracy zarobkowej </w:t>
      </w:r>
      <w:r w:rsidR="006F36C7" w:rsidRPr="00ED0305">
        <w:rPr>
          <w:rFonts w:cs="Arial"/>
        </w:rPr>
        <w:t>opiekunowi</w:t>
      </w:r>
      <w:r w:rsidR="00673BE8" w:rsidRPr="00ED0305">
        <w:rPr>
          <w:rFonts w:cs="Arial"/>
        </w:rPr>
        <w:t xml:space="preserve"> osoby</w:t>
      </w:r>
      <w:r w:rsidR="00BA3475" w:rsidRPr="00ED0305">
        <w:rPr>
          <w:rFonts w:cs="Arial"/>
        </w:rPr>
        <w:t xml:space="preserve"> </w:t>
      </w:r>
      <w:r w:rsidR="00673BE8" w:rsidRPr="00ED0305">
        <w:rPr>
          <w:rFonts w:cs="Arial"/>
        </w:rPr>
        <w:t>niepełnosprawnej</w:t>
      </w:r>
      <w:r w:rsidR="00656107" w:rsidRPr="00ED0305">
        <w:rPr>
          <w:rFonts w:cs="Arial"/>
        </w:rPr>
        <w:t>, z wyłączeniem opiekunów osoby niepełnosprawnej pobierających świadczenie pielęgnacyjne lub specjalny zasiłek</w:t>
      </w:r>
      <w:r w:rsidR="005710B4" w:rsidRPr="00ED0305">
        <w:rPr>
          <w:rFonts w:cs="Arial"/>
        </w:rPr>
        <w:t xml:space="preserve"> </w:t>
      </w:r>
      <w:r w:rsidR="00656107" w:rsidRPr="00ED0305">
        <w:rPr>
          <w:rFonts w:cs="Arial"/>
        </w:rPr>
        <w:t>opiekuńczy na podstawie przepisów o świadczeniach rodzinnych, lub inny zasiłek dla</w:t>
      </w:r>
      <w:r w:rsidR="005710B4" w:rsidRPr="00ED0305">
        <w:rPr>
          <w:rFonts w:cs="Arial"/>
        </w:rPr>
        <w:t xml:space="preserve"> </w:t>
      </w:r>
      <w:r w:rsidR="00656107" w:rsidRPr="00ED0305">
        <w:rPr>
          <w:rFonts w:cs="Arial"/>
        </w:rPr>
        <w:t>opiekuna na podstawie przepisów o ustaleniu i wypłacie zasiłków dla opiekunów</w:t>
      </w:r>
      <w:r w:rsidR="00922168" w:rsidRPr="00ED0305">
        <w:rPr>
          <w:rFonts w:cs="Arial"/>
          <w:vertAlign w:val="superscript"/>
        </w:rPr>
        <w:t>1,2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CE2392" w:rsidRPr="00ED0305" w14:paraId="34B9063B" w14:textId="77777777" w:rsidTr="00DE6D9C">
        <w:trPr>
          <w:trHeight w:val="274"/>
        </w:trPr>
        <w:tc>
          <w:tcPr>
            <w:tcW w:w="9900" w:type="dxa"/>
            <w:shd w:val="clear" w:color="auto" w:fill="D9D9D9"/>
          </w:tcPr>
          <w:p w14:paraId="49DCBFDB" w14:textId="77777777" w:rsidR="00CE2392" w:rsidRPr="00ED0305" w:rsidRDefault="00E36299" w:rsidP="00ED0305">
            <w:pPr>
              <w:rPr>
                <w:rFonts w:cs="Arial"/>
                <w:b/>
              </w:rPr>
            </w:pPr>
            <w:r w:rsidRPr="00ED0305">
              <w:rPr>
                <w:rFonts w:cs="Arial"/>
                <w:b/>
              </w:rPr>
              <w:t>Uwaga</w:t>
            </w:r>
            <w:r w:rsidR="00CE2392" w:rsidRPr="00ED0305">
              <w:rPr>
                <w:rFonts w:cs="Arial"/>
                <w:b/>
              </w:rPr>
              <w:t>!</w:t>
            </w:r>
            <w:r w:rsidR="00A020D4" w:rsidRPr="00ED0305">
              <w:rPr>
                <w:rFonts w:cs="Arial"/>
                <w:b/>
              </w:rPr>
              <w:t xml:space="preserve"> </w:t>
            </w:r>
            <w:r w:rsidR="00CE2392" w:rsidRPr="00ED0305">
              <w:rPr>
                <w:rFonts w:cs="Arial"/>
                <w:b/>
              </w:rPr>
              <w:t>Prosimy o dokładne zapoznanie się z treścią formularza o</w:t>
            </w:r>
            <w:r w:rsidR="00230381" w:rsidRPr="00ED0305">
              <w:rPr>
                <w:rFonts w:cs="Arial"/>
                <w:b/>
              </w:rPr>
              <w:t>raz załączników i wypełnienie ich</w:t>
            </w:r>
            <w:r w:rsidR="00CE2392" w:rsidRPr="00ED0305">
              <w:rPr>
                <w:rFonts w:cs="Arial"/>
                <w:b/>
              </w:rPr>
              <w:t xml:space="preserve"> z należytą uwag</w:t>
            </w:r>
            <w:r w:rsidR="0081025D" w:rsidRPr="00ED0305">
              <w:rPr>
                <w:rFonts w:cs="Arial"/>
                <w:b/>
              </w:rPr>
              <w:t>ą</w:t>
            </w:r>
            <w:r w:rsidR="00424BCF" w:rsidRPr="00ED0305">
              <w:rPr>
                <w:rFonts w:cs="Arial"/>
                <w:b/>
              </w:rPr>
              <w:t xml:space="preserve"> i precyzj</w:t>
            </w:r>
            <w:r w:rsidR="00CE2392" w:rsidRPr="00ED0305">
              <w:rPr>
                <w:rFonts w:cs="Arial"/>
                <w:b/>
              </w:rPr>
              <w:t>ą. W przypadku braku wymaganych informacji lub dokumentów, wniosek nie będzie rozpatrzony!</w:t>
            </w:r>
            <w:r w:rsidR="00DE6D9C" w:rsidRPr="00ED0305">
              <w:rPr>
                <w:rFonts w:cs="Arial"/>
                <w:b/>
              </w:rPr>
              <w:t xml:space="preserve"> </w:t>
            </w:r>
            <w:r w:rsidR="00987649" w:rsidRPr="00ED0305">
              <w:rPr>
                <w:rFonts w:cs="Arial"/>
                <w:b/>
              </w:rPr>
              <w:br/>
            </w:r>
            <w:r w:rsidR="00DE6D9C" w:rsidRPr="00ED0305">
              <w:rPr>
                <w:rFonts w:cs="Arial"/>
                <w:b/>
              </w:rPr>
              <w:t>Prosimy nie zmieniać treści wniosku!</w:t>
            </w:r>
          </w:p>
        </w:tc>
      </w:tr>
    </w:tbl>
    <w:p w14:paraId="3930DED3" w14:textId="77777777" w:rsidR="00E36299" w:rsidRPr="00ED0305" w:rsidRDefault="00E36299" w:rsidP="00ED0305">
      <w:pPr>
        <w:rPr>
          <w:rFonts w:cs="Arial"/>
        </w:rPr>
      </w:pPr>
      <w:r w:rsidRPr="00ED0305">
        <w:rPr>
          <w:rFonts w:cs="Arial"/>
          <w:vertAlign w:val="superscript"/>
        </w:rPr>
        <w:lastRenderedPageBreak/>
        <w:t>1</w:t>
      </w:r>
      <w:r w:rsidRPr="00ED0305">
        <w:rPr>
          <w:rFonts w:cs="Arial"/>
        </w:rPr>
        <w:t xml:space="preserve"> zakreśl właściwe</w:t>
      </w:r>
    </w:p>
    <w:p w14:paraId="22E112E1" w14:textId="77777777" w:rsidR="00864B78" w:rsidRPr="00ED0305" w:rsidRDefault="00E36299" w:rsidP="00ED0305">
      <w:pPr>
        <w:rPr>
          <w:rFonts w:cs="Arial"/>
          <w:b/>
        </w:rPr>
      </w:pPr>
      <w:r w:rsidRPr="00ED0305">
        <w:rPr>
          <w:rFonts w:cs="Arial"/>
          <w:vertAlign w:val="superscript"/>
        </w:rPr>
        <w:t>2</w:t>
      </w:r>
      <w:r w:rsidRPr="00ED0305">
        <w:rPr>
          <w:rFonts w:cs="Arial"/>
        </w:rPr>
        <w:t xml:space="preserve"> opiekun osoby niepełnosprawnej – członek rodziny, w rozumieniu art. 3 ustawy z dnia 4 listopada 2016 r. o wsparciu kobiet w ciąży i rodzin „Za życiem”, opiekujący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ze znacznym stopniem niepełnosprawności.</w:t>
      </w:r>
      <w:r w:rsidRPr="00ED0305">
        <w:rPr>
          <w:rFonts w:cs="Arial"/>
        </w:rPr>
        <w:br/>
      </w:r>
      <w:r w:rsidR="00267A5C" w:rsidRPr="00ED0305">
        <w:rPr>
          <w:rFonts w:cs="Arial"/>
          <w:b/>
        </w:rPr>
        <w:t>N</w:t>
      </w:r>
      <w:r w:rsidR="003B4C8E" w:rsidRPr="00ED0305">
        <w:rPr>
          <w:rFonts w:cs="Arial"/>
          <w:b/>
        </w:rPr>
        <w:t>a podstawie art. 46 ust. 1 pkt 2</w:t>
      </w:r>
      <w:r w:rsidR="00267A5C" w:rsidRPr="00ED0305">
        <w:rPr>
          <w:rFonts w:cs="Arial"/>
          <w:b/>
        </w:rPr>
        <w:t xml:space="preserve"> ustawy z dnia 20 kwietnia 2004 r. o promocji zatrudnienia i instytucjach rynku </w:t>
      </w:r>
      <w:r w:rsidR="00CF5061" w:rsidRPr="00ED0305">
        <w:rPr>
          <w:rFonts w:cs="Arial"/>
          <w:b/>
        </w:rPr>
        <w:t>pracy (</w:t>
      </w:r>
      <w:r w:rsidR="009006DC" w:rsidRPr="00ED0305">
        <w:rPr>
          <w:rFonts w:cs="Arial"/>
          <w:b/>
        </w:rPr>
        <w:t xml:space="preserve">tekst jednolity: </w:t>
      </w:r>
      <w:r w:rsidR="00CF5061" w:rsidRPr="00ED0305">
        <w:rPr>
          <w:rFonts w:cs="Arial"/>
          <w:b/>
        </w:rPr>
        <w:t xml:space="preserve">Dz. </w:t>
      </w:r>
      <w:r w:rsidR="00706D37" w:rsidRPr="00ED0305">
        <w:rPr>
          <w:rFonts w:cs="Arial"/>
          <w:b/>
        </w:rPr>
        <w:t>U. z 2024</w:t>
      </w:r>
      <w:r w:rsidR="00FC64B8" w:rsidRPr="00ED0305">
        <w:rPr>
          <w:rFonts w:cs="Arial"/>
          <w:b/>
        </w:rPr>
        <w:t xml:space="preserve"> </w:t>
      </w:r>
      <w:r w:rsidR="00D536CD" w:rsidRPr="00ED0305">
        <w:rPr>
          <w:rFonts w:cs="Arial"/>
          <w:b/>
        </w:rPr>
        <w:t>r.</w:t>
      </w:r>
      <w:r w:rsidR="004F2378" w:rsidRPr="00ED0305">
        <w:rPr>
          <w:rFonts w:cs="Arial"/>
          <w:b/>
        </w:rPr>
        <w:t>, po</w:t>
      </w:r>
      <w:r w:rsidR="00706D37" w:rsidRPr="00ED0305">
        <w:rPr>
          <w:rFonts w:cs="Arial"/>
          <w:b/>
        </w:rPr>
        <w:t>z. 475</w:t>
      </w:r>
      <w:r w:rsidR="00F970C3" w:rsidRPr="00ED0305">
        <w:rPr>
          <w:rFonts w:cs="Arial"/>
          <w:b/>
        </w:rPr>
        <w:t xml:space="preserve"> ze zm.</w:t>
      </w:r>
      <w:r w:rsidR="00B84B50" w:rsidRPr="00ED0305">
        <w:rPr>
          <w:rFonts w:cs="Arial"/>
          <w:b/>
        </w:rPr>
        <w:t xml:space="preserve">) oraz Rozporządzenia </w:t>
      </w:r>
      <w:r w:rsidR="00267A5C" w:rsidRPr="00ED0305">
        <w:rPr>
          <w:rFonts w:cs="Arial"/>
          <w:b/>
        </w:rPr>
        <w:t xml:space="preserve">Ministra </w:t>
      </w:r>
      <w:r w:rsidR="006F36C7" w:rsidRPr="00ED0305">
        <w:rPr>
          <w:rFonts w:cs="Arial"/>
          <w:b/>
        </w:rPr>
        <w:t xml:space="preserve">Rodziny, </w:t>
      </w:r>
      <w:r w:rsidR="00267A5C" w:rsidRPr="00ED0305">
        <w:rPr>
          <w:rFonts w:cs="Arial"/>
          <w:b/>
        </w:rPr>
        <w:t>Prac</w:t>
      </w:r>
      <w:r w:rsidR="008C19F3" w:rsidRPr="00ED0305">
        <w:rPr>
          <w:rFonts w:cs="Arial"/>
          <w:b/>
        </w:rPr>
        <w:t>y</w:t>
      </w:r>
      <w:r w:rsidR="006F36C7" w:rsidRPr="00ED0305">
        <w:rPr>
          <w:rFonts w:cs="Arial"/>
          <w:b/>
        </w:rPr>
        <w:t xml:space="preserve"> i Polityki Społecznej z dnia 14 lipca 2017</w:t>
      </w:r>
      <w:r w:rsidR="00B84B50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r.</w:t>
      </w:r>
      <w:r w:rsidR="00B13CEE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 xml:space="preserve">w sprawie dokonywania </w:t>
      </w:r>
      <w:r w:rsidR="008C19F3" w:rsidRPr="00ED0305">
        <w:rPr>
          <w:rFonts w:cs="Arial"/>
          <w:b/>
        </w:rPr>
        <w:t xml:space="preserve">z Funduszu Pracy </w:t>
      </w:r>
      <w:r w:rsidR="00267A5C" w:rsidRPr="00ED0305">
        <w:rPr>
          <w:rFonts w:cs="Arial"/>
          <w:b/>
        </w:rPr>
        <w:t>refundacji kosztów wyposażenia lub doposażenia stanowiska pra</w:t>
      </w:r>
      <w:r w:rsidR="006F36C7" w:rsidRPr="00ED0305">
        <w:rPr>
          <w:rFonts w:cs="Arial"/>
          <w:b/>
        </w:rPr>
        <w:t>cy</w:t>
      </w:r>
      <w:r w:rsidR="0014444D" w:rsidRPr="00ED0305">
        <w:rPr>
          <w:rFonts w:cs="Arial"/>
          <w:b/>
        </w:rPr>
        <w:t xml:space="preserve"> oraz</w:t>
      </w:r>
      <w:r w:rsidR="00267A5C" w:rsidRPr="00ED0305">
        <w:rPr>
          <w:rFonts w:cs="Arial"/>
          <w:b/>
        </w:rPr>
        <w:t xml:space="preserve"> </w:t>
      </w:r>
      <w:r w:rsidR="00431D54" w:rsidRPr="00ED0305">
        <w:rPr>
          <w:rFonts w:cs="Arial"/>
          <w:b/>
        </w:rPr>
        <w:t xml:space="preserve">przyznawania </w:t>
      </w:r>
      <w:r w:rsidR="00267A5C" w:rsidRPr="00ED0305">
        <w:rPr>
          <w:rFonts w:cs="Arial"/>
          <w:b/>
        </w:rPr>
        <w:t>środków na podjęcie działalności gospodarczej</w:t>
      </w:r>
      <w:r w:rsidR="00BA3475" w:rsidRPr="00ED0305">
        <w:rPr>
          <w:rFonts w:cs="Arial"/>
          <w:b/>
        </w:rPr>
        <w:t xml:space="preserve"> </w:t>
      </w:r>
      <w:r w:rsidR="008C19F3" w:rsidRPr="00ED0305">
        <w:rPr>
          <w:rFonts w:cs="Arial"/>
          <w:b/>
        </w:rPr>
        <w:t>(Dz. U.</w:t>
      </w:r>
      <w:r w:rsidR="00296E5A" w:rsidRPr="00ED0305">
        <w:rPr>
          <w:rFonts w:cs="Arial"/>
          <w:b/>
        </w:rPr>
        <w:t xml:space="preserve"> z 2022</w:t>
      </w:r>
      <w:r w:rsidR="00FC64B8" w:rsidRPr="00ED0305">
        <w:rPr>
          <w:rFonts w:cs="Arial"/>
          <w:b/>
        </w:rPr>
        <w:t xml:space="preserve"> </w:t>
      </w:r>
      <w:r w:rsidR="000208B9" w:rsidRPr="00ED0305">
        <w:rPr>
          <w:rFonts w:cs="Arial"/>
          <w:b/>
        </w:rPr>
        <w:t>r.</w:t>
      </w:r>
      <w:r w:rsidR="00CF5061" w:rsidRPr="00ED0305">
        <w:rPr>
          <w:rFonts w:cs="Arial"/>
          <w:b/>
        </w:rPr>
        <w:t xml:space="preserve">, </w:t>
      </w:r>
      <w:r w:rsidR="00296E5A" w:rsidRPr="00ED0305">
        <w:rPr>
          <w:rFonts w:cs="Arial"/>
          <w:b/>
        </w:rPr>
        <w:t>poz. 243</w:t>
      </w:r>
      <w:r w:rsidR="003A4EA2" w:rsidRPr="00ED0305">
        <w:rPr>
          <w:rFonts w:cs="Arial"/>
          <w:b/>
        </w:rPr>
        <w:t xml:space="preserve"> ze zm.</w:t>
      </w:r>
      <w:r w:rsidR="00267A5C" w:rsidRPr="00ED0305">
        <w:rPr>
          <w:rFonts w:cs="Arial"/>
          <w:b/>
        </w:rPr>
        <w:t>)</w:t>
      </w:r>
      <w:r w:rsidR="002620FB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wnoszę o:</w:t>
      </w:r>
    </w:p>
    <w:p w14:paraId="2F9E0D7E" w14:textId="77777777" w:rsidR="00267A5C" w:rsidRPr="00ED0305" w:rsidRDefault="00B85AE1" w:rsidP="00ED0305">
      <w:pPr>
        <w:rPr>
          <w:rFonts w:cs="Arial"/>
          <w:b/>
        </w:rPr>
      </w:pPr>
      <w:r w:rsidRPr="00ED0305">
        <w:rPr>
          <w:rFonts w:cs="Arial"/>
          <w:b/>
        </w:rPr>
        <w:t>dofinansowanie</w:t>
      </w:r>
      <w:r w:rsidR="00267A5C" w:rsidRPr="00ED0305">
        <w:rPr>
          <w:rFonts w:cs="Arial"/>
          <w:b/>
        </w:rPr>
        <w:t xml:space="preserve"> w kwocie ..............................</w:t>
      </w:r>
      <w:r w:rsidR="00995393" w:rsidRPr="00ED0305">
        <w:rPr>
          <w:rFonts w:cs="Arial"/>
          <w:b/>
        </w:rPr>
        <w:t>........</w:t>
      </w:r>
      <w:r w:rsidR="00267A5C" w:rsidRPr="00ED0305">
        <w:rPr>
          <w:rFonts w:cs="Arial"/>
          <w:b/>
        </w:rPr>
        <w:t>.....</w:t>
      </w:r>
      <w:r w:rsidRPr="00ED0305">
        <w:rPr>
          <w:rFonts w:cs="Arial"/>
          <w:b/>
        </w:rPr>
        <w:t xml:space="preserve">........... zł (słownie złotych: </w:t>
      </w:r>
      <w:r w:rsidR="00267A5C" w:rsidRPr="00ED0305">
        <w:rPr>
          <w:rFonts w:cs="Arial"/>
          <w:b/>
        </w:rPr>
        <w:t>...</w:t>
      </w:r>
      <w:r w:rsidRPr="00ED0305">
        <w:rPr>
          <w:rFonts w:cs="Arial"/>
          <w:b/>
        </w:rPr>
        <w:t>.......................</w:t>
      </w:r>
      <w:r w:rsidR="000208B9" w:rsidRPr="00ED0305">
        <w:rPr>
          <w:rFonts w:cs="Arial"/>
          <w:b/>
        </w:rPr>
        <w:t>.</w:t>
      </w:r>
      <w:r w:rsidR="00267A5C" w:rsidRPr="00ED0305">
        <w:rPr>
          <w:rFonts w:cs="Arial"/>
          <w:b/>
        </w:rPr>
        <w:t>.................</w:t>
      </w:r>
      <w:r w:rsidR="000208B9" w:rsidRPr="00ED0305">
        <w:rPr>
          <w:rFonts w:cs="Arial"/>
          <w:b/>
        </w:rPr>
        <w:t>................</w:t>
      </w:r>
      <w:r w:rsidR="00BA3475" w:rsidRPr="00ED0305">
        <w:rPr>
          <w:rFonts w:cs="Arial"/>
          <w:b/>
        </w:rPr>
        <w:t>.........</w:t>
      </w:r>
      <w:r w:rsidR="00267A5C" w:rsidRPr="00ED0305">
        <w:rPr>
          <w:rFonts w:cs="Arial"/>
          <w:b/>
        </w:rPr>
        <w:t>.........</w:t>
      </w:r>
      <w:r w:rsidR="00995393" w:rsidRPr="00ED0305">
        <w:rPr>
          <w:rFonts w:cs="Arial"/>
          <w:b/>
        </w:rPr>
        <w:t>...................</w:t>
      </w:r>
      <w:r w:rsidR="00267A5C" w:rsidRPr="00ED0305">
        <w:rPr>
          <w:rFonts w:cs="Arial"/>
          <w:b/>
        </w:rPr>
        <w:t>.................</w:t>
      </w:r>
      <w:r w:rsidR="00995393" w:rsidRPr="00ED0305">
        <w:rPr>
          <w:rFonts w:cs="Arial"/>
          <w:b/>
        </w:rPr>
        <w:t>...</w:t>
      </w:r>
      <w:r w:rsidR="00267A5C" w:rsidRPr="00ED0305">
        <w:rPr>
          <w:rFonts w:cs="Arial"/>
          <w:b/>
        </w:rPr>
        <w:t>.....</w:t>
      </w:r>
      <w:r w:rsidR="000208B9" w:rsidRPr="00ED0305">
        <w:rPr>
          <w:rFonts w:cs="Arial"/>
          <w:b/>
        </w:rPr>
        <w:t>.........</w:t>
      </w:r>
      <w:r w:rsidR="00267A5C" w:rsidRPr="00ED0305">
        <w:rPr>
          <w:rFonts w:cs="Arial"/>
          <w:b/>
        </w:rPr>
        <w:t>.......)</w:t>
      </w:r>
    </w:p>
    <w:p w14:paraId="5D7866C0" w14:textId="77777777" w:rsidR="00BA3475" w:rsidRPr="00ED0305" w:rsidRDefault="00B85AE1" w:rsidP="00ED0305">
      <w:pPr>
        <w:rPr>
          <w:rFonts w:cs="Arial"/>
          <w:b/>
        </w:rPr>
      </w:pPr>
      <w:r w:rsidRPr="00ED0305">
        <w:rPr>
          <w:rFonts w:cs="Arial"/>
          <w:b/>
        </w:rPr>
        <w:t>w tym na pokrycie</w:t>
      </w:r>
      <w:r w:rsidR="00267A5C" w:rsidRPr="00ED0305">
        <w:rPr>
          <w:rFonts w:cs="Arial"/>
          <w:b/>
        </w:rPr>
        <w:t xml:space="preserve"> kosztów pomocy prawnej, kon</w:t>
      </w:r>
      <w:r w:rsidR="000632FF" w:rsidRPr="00ED0305">
        <w:rPr>
          <w:rFonts w:cs="Arial"/>
          <w:b/>
        </w:rPr>
        <w:t xml:space="preserve">sultacji i doradztwa związanych </w:t>
      </w:r>
    </w:p>
    <w:p w14:paraId="6F0AB4A1" w14:textId="77777777" w:rsidR="00267A5C" w:rsidRPr="00ED0305" w:rsidRDefault="000632FF" w:rsidP="00ED0305">
      <w:pPr>
        <w:rPr>
          <w:rFonts w:cs="Arial"/>
          <w:b/>
        </w:rPr>
      </w:pPr>
      <w:r w:rsidRPr="00ED0305">
        <w:rPr>
          <w:rFonts w:cs="Arial"/>
          <w:b/>
        </w:rPr>
        <w:t>z podjęciem</w:t>
      </w:r>
      <w:r w:rsidR="00267A5C" w:rsidRPr="00ED0305">
        <w:rPr>
          <w:rFonts w:cs="Arial"/>
          <w:b/>
        </w:rPr>
        <w:t xml:space="preserve"> działalności gospodarczej</w:t>
      </w:r>
      <w:r w:rsidR="00922168" w:rsidRPr="00ED0305">
        <w:rPr>
          <w:rFonts w:cs="Arial"/>
          <w:b/>
        </w:rPr>
        <w:t>3</w:t>
      </w:r>
      <w:r w:rsidR="009C4DF1" w:rsidRPr="00ED0305">
        <w:rPr>
          <w:rFonts w:cs="Arial"/>
          <w:b/>
        </w:rPr>
        <w:t xml:space="preserve"> w kwocie</w:t>
      </w:r>
      <w:r w:rsidR="00B85AE1" w:rsidRPr="00ED0305">
        <w:rPr>
          <w:rFonts w:cs="Arial"/>
          <w:b/>
        </w:rPr>
        <w:t xml:space="preserve"> </w:t>
      </w:r>
      <w:r w:rsidR="009C4DF1" w:rsidRPr="00ED0305">
        <w:rPr>
          <w:rFonts w:cs="Arial"/>
          <w:b/>
        </w:rPr>
        <w:t>......................</w:t>
      </w:r>
      <w:r w:rsidR="00B85AE1" w:rsidRPr="00ED0305">
        <w:rPr>
          <w:rFonts w:cs="Arial"/>
          <w:b/>
        </w:rPr>
        <w:t>.......</w:t>
      </w:r>
      <w:r w:rsidR="009C4DF1" w:rsidRPr="00ED0305">
        <w:rPr>
          <w:rFonts w:cs="Arial"/>
          <w:b/>
        </w:rPr>
        <w:t>...............</w:t>
      </w:r>
      <w:r w:rsidR="00B85AE1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zł (słownie złotych</w:t>
      </w:r>
      <w:r w:rsidR="00B85AE1" w:rsidRPr="00ED0305">
        <w:rPr>
          <w:rFonts w:cs="Arial"/>
          <w:b/>
        </w:rPr>
        <w:t>:</w:t>
      </w:r>
      <w:r w:rsidR="00267A5C" w:rsidRPr="00ED0305">
        <w:rPr>
          <w:rFonts w:cs="Arial"/>
          <w:b/>
        </w:rPr>
        <w:t xml:space="preserve"> ........</w:t>
      </w:r>
      <w:r w:rsidR="009C7392" w:rsidRPr="00ED0305">
        <w:rPr>
          <w:rFonts w:cs="Arial"/>
          <w:b/>
        </w:rPr>
        <w:t>................</w:t>
      </w:r>
      <w:r w:rsidR="00267A5C" w:rsidRPr="00ED0305">
        <w:rPr>
          <w:rFonts w:cs="Arial"/>
          <w:b/>
        </w:rPr>
        <w:t>...</w:t>
      </w:r>
      <w:r w:rsidR="008D57FE" w:rsidRPr="00ED0305">
        <w:rPr>
          <w:rFonts w:cs="Arial"/>
          <w:b/>
        </w:rPr>
        <w:t>...............................</w:t>
      </w:r>
      <w:r w:rsidR="00267A5C" w:rsidRPr="00ED0305">
        <w:rPr>
          <w:rFonts w:cs="Arial"/>
          <w:b/>
        </w:rPr>
        <w:t>.............</w:t>
      </w:r>
      <w:r w:rsidR="009C4DF1" w:rsidRPr="00ED0305">
        <w:rPr>
          <w:rFonts w:cs="Arial"/>
          <w:b/>
        </w:rPr>
        <w:t>..................</w:t>
      </w:r>
      <w:r w:rsidRPr="00ED0305">
        <w:rPr>
          <w:rFonts w:cs="Arial"/>
          <w:b/>
        </w:rPr>
        <w:t>................</w:t>
      </w:r>
      <w:r w:rsidR="009C4DF1" w:rsidRPr="00ED0305">
        <w:rPr>
          <w:rFonts w:cs="Arial"/>
          <w:b/>
        </w:rPr>
        <w:t>........</w:t>
      </w:r>
      <w:r w:rsidR="00267A5C" w:rsidRPr="00ED0305">
        <w:rPr>
          <w:rFonts w:cs="Arial"/>
          <w:b/>
        </w:rPr>
        <w:t>)</w:t>
      </w:r>
    </w:p>
    <w:p w14:paraId="08C07F60" w14:textId="77777777" w:rsidR="00267A5C" w:rsidRPr="00ED0305" w:rsidRDefault="00A116A4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rPr>
          <w:rFonts w:cs="Arial"/>
        </w:rPr>
        <w:t>Dane dotyczące planowanej działalności gospodarczej</w:t>
      </w:r>
    </w:p>
    <w:p w14:paraId="5BE33527" w14:textId="77777777" w:rsidR="00267A5C" w:rsidRPr="00ED0305" w:rsidRDefault="006332FB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r w:rsidRPr="00ED0305">
        <w:t>Symbol i przedmiot</w:t>
      </w:r>
      <w:r w:rsidR="00267A5C" w:rsidRPr="00ED0305">
        <w:t xml:space="preserve"> planowanej działalności gospo</w:t>
      </w:r>
      <w:r w:rsidR="009110C0" w:rsidRPr="00ED0305">
        <w:t xml:space="preserve">darczej </w:t>
      </w:r>
      <w:r w:rsidRPr="00ED0305">
        <w:t>według Polskiej Klasyfikacji Działalności (PKD) na poziomie podklasy</w:t>
      </w:r>
      <w:r w:rsidR="00267A5C" w:rsidRPr="00ED0305">
        <w:t>.</w:t>
      </w:r>
    </w:p>
    <w:p w14:paraId="367B0A9C" w14:textId="77777777" w:rsidR="00267A5C" w:rsidRPr="00ED0305" w:rsidRDefault="00267A5C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..................</w:t>
      </w: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................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</w:t>
      </w:r>
      <w:r w:rsidR="00864B78" w:rsidRPr="00ED0305">
        <w:rPr>
          <w:rFonts w:cs="Arial"/>
        </w:rPr>
        <w:t>..................</w:t>
      </w:r>
      <w:r w:rsidR="009C7392" w:rsidRPr="00ED0305">
        <w:rPr>
          <w:rFonts w:cs="Arial"/>
        </w:rPr>
        <w:t>.................................................</w:t>
      </w:r>
      <w:r w:rsidR="00864B78" w:rsidRPr="00ED0305">
        <w:rPr>
          <w:rFonts w:cs="Arial"/>
        </w:rPr>
        <w:t>........</w:t>
      </w:r>
    </w:p>
    <w:p w14:paraId="2952DCAA" w14:textId="77777777" w:rsidR="00151350" w:rsidRPr="0077555E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bookmarkStart w:id="0" w:name="_Hlk143178822"/>
      <w:r w:rsidRPr="0077555E">
        <w:t xml:space="preserve">Dane dotyczące </w:t>
      </w:r>
      <w:bookmarkEnd w:id="0"/>
      <w:r w:rsidRPr="0077555E">
        <w:t>produktów lub usług w ramach planowanej działalności</w:t>
      </w:r>
      <w:r w:rsidR="009C7392" w:rsidRPr="0077555E">
        <w:t>.</w:t>
      </w:r>
      <w:r w:rsidR="009C7392" w:rsidRPr="0077555E">
        <w:br/>
      </w:r>
      <w:r w:rsidRPr="0077555E">
        <w:t xml:space="preserve">(opis </w:t>
      </w:r>
      <w:r w:rsidR="009C4DF1" w:rsidRPr="0077555E">
        <w:t xml:space="preserve">zamierzonego przedsięwzięcia w tym </w:t>
      </w:r>
      <w:r w:rsidRPr="0077555E">
        <w:t>produktu lub usługi - należy podać główne cechy i zalety)</w:t>
      </w:r>
    </w:p>
    <w:p w14:paraId="6AE81F00" w14:textId="77777777" w:rsidR="00656107" w:rsidRPr="00ED0305" w:rsidRDefault="00267A5C" w:rsidP="0077555E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0305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</w:t>
      </w:r>
      <w:r w:rsidR="00FA3485" w:rsidRPr="00ED0305">
        <w:rPr>
          <w:rFonts w:cs="Arial"/>
        </w:rPr>
        <w:t>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</w:t>
      </w:r>
      <w:r w:rsidR="00055A49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D3D" w:rsidRPr="00ED0305">
        <w:rPr>
          <w:rFonts w:cs="Arial"/>
        </w:rPr>
        <w:t>......................................................................................................................</w:t>
      </w:r>
      <w:r w:rsidR="000D575F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D3D" w:rsidRPr="00ED0305">
        <w:rPr>
          <w:rFonts w:cs="Arial"/>
        </w:rPr>
        <w:t>...........................</w:t>
      </w:r>
      <w:r w:rsidR="00055A49" w:rsidRPr="00ED0305">
        <w:rPr>
          <w:rFonts w:cs="Arial"/>
        </w:rPr>
        <w:t>....</w:t>
      </w:r>
      <w:r w:rsidR="000208B9" w:rsidRPr="00ED0305">
        <w:rPr>
          <w:rFonts w:cs="Arial"/>
        </w:rPr>
        <w:t>.</w:t>
      </w:r>
      <w:r w:rsidR="00D20922" w:rsidRPr="00ED0305">
        <w:rPr>
          <w:rFonts w:cs="Arial"/>
        </w:rPr>
        <w:t>.</w:t>
      </w:r>
      <w:r w:rsidR="009D306F" w:rsidRPr="00ED0305">
        <w:rPr>
          <w:rFonts w:cs="Arial"/>
        </w:rPr>
        <w:t>..</w:t>
      </w:r>
    </w:p>
    <w:p w14:paraId="65FA3A82" w14:textId="77777777" w:rsidR="00267A5C" w:rsidRPr="00ED0305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  <w:szCs w:val="24"/>
        </w:rPr>
      </w:pPr>
      <w:r w:rsidRPr="00ED0305">
        <w:rPr>
          <w:rFonts w:cs="Arial"/>
          <w:szCs w:val="24"/>
        </w:rPr>
        <w:t>Miejsce prowadzenia działalności gospodarczej.</w:t>
      </w:r>
    </w:p>
    <w:p w14:paraId="4BA382A4" w14:textId="77777777" w:rsidR="00151350" w:rsidRPr="0077555E" w:rsidRDefault="009110C0" w:rsidP="0077555E">
      <w:pPr>
        <w:pStyle w:val="Akapitzlist"/>
        <w:tabs>
          <w:tab w:val="left" w:pos="284"/>
        </w:tabs>
        <w:ind w:left="0"/>
        <w:rPr>
          <w:rFonts w:cs="Arial"/>
          <w:szCs w:val="24"/>
        </w:rPr>
      </w:pPr>
      <w:r w:rsidRPr="0077555E">
        <w:rPr>
          <w:rFonts w:cs="Arial"/>
          <w:szCs w:val="24"/>
        </w:rPr>
        <w:t>N</w:t>
      </w:r>
      <w:r w:rsidR="00267A5C" w:rsidRPr="0077555E">
        <w:rPr>
          <w:rFonts w:cs="Arial"/>
          <w:szCs w:val="24"/>
        </w:rPr>
        <w:t>ależy załączyć dokument potwierdzający prawo do nieruchomości (własność lokalu lub umowę dzierżawy, najmu, użyczenia) lub umowę przedwstępną z terminem zawarcia umowy głów</w:t>
      </w:r>
      <w:r w:rsidRPr="0077555E">
        <w:rPr>
          <w:rFonts w:cs="Arial"/>
          <w:szCs w:val="24"/>
        </w:rPr>
        <w:t>nej – kopia, oryginał do wglądu.</w:t>
      </w:r>
    </w:p>
    <w:p w14:paraId="5AD79941" w14:textId="77777777" w:rsidR="00267A5C" w:rsidRPr="00ED0305" w:rsidRDefault="00267A5C" w:rsidP="0077555E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7392" w:rsidRPr="00ED0305">
        <w:rPr>
          <w:rFonts w:cs="Arial"/>
        </w:rPr>
        <w:t>............</w:t>
      </w:r>
    </w:p>
    <w:p w14:paraId="1C1F3DFD" w14:textId="77777777" w:rsidR="00267A5C" w:rsidRPr="00ED0305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r w:rsidRPr="00ED0305">
        <w:t>Przewidywany termin rozpoczęcia działalności gospodarczej.</w:t>
      </w:r>
    </w:p>
    <w:p w14:paraId="7599D18C" w14:textId="77777777" w:rsidR="00267A5C" w:rsidRPr="00ED0305" w:rsidRDefault="00267A5C" w:rsidP="0077555E">
      <w:pPr>
        <w:tabs>
          <w:tab w:val="left" w:pos="284"/>
        </w:tabs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</w:t>
      </w:r>
    </w:p>
    <w:p w14:paraId="2908E25E" w14:textId="77777777" w:rsidR="00267A5C" w:rsidRPr="0077555E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Działania  podjęte przez Pana(ią) na rze</w:t>
      </w:r>
      <w:r w:rsidR="00FA3485" w:rsidRPr="0077555E">
        <w:rPr>
          <w:rFonts w:cs="Arial"/>
        </w:rPr>
        <w:t>cz planowanej działalności</w:t>
      </w:r>
      <w:r w:rsidRPr="0077555E">
        <w:rPr>
          <w:rFonts w:cs="Arial"/>
        </w:rPr>
        <w:t>:</w:t>
      </w:r>
    </w:p>
    <w:p w14:paraId="54E10963" w14:textId="1769EE07" w:rsidR="00540755" w:rsidRPr="0077555E" w:rsidRDefault="004956D2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>Wykształcenie lub o</w:t>
      </w:r>
      <w:r w:rsidR="00267A5C" w:rsidRPr="0077555E">
        <w:rPr>
          <w:rFonts w:cs="Arial"/>
        </w:rPr>
        <w:t xml:space="preserve">dbyte szkolenia potwierdzające posiadane kwalifikacje </w:t>
      </w:r>
      <w:r w:rsidR="009110C0" w:rsidRPr="0077555E">
        <w:rPr>
          <w:rFonts w:cs="Arial"/>
        </w:rPr>
        <w:t xml:space="preserve">zawodowe </w:t>
      </w:r>
      <w:r w:rsidR="00151350" w:rsidRPr="0077555E">
        <w:rPr>
          <w:rFonts w:cs="Arial"/>
        </w:rPr>
        <w:br/>
      </w:r>
      <w:r w:rsidR="00267A5C" w:rsidRPr="0077555E">
        <w:rPr>
          <w:rFonts w:cs="Arial"/>
        </w:rPr>
        <w:t xml:space="preserve">do prowadzenia </w:t>
      </w:r>
      <w:r w:rsidRPr="0077555E">
        <w:rPr>
          <w:rFonts w:cs="Arial"/>
        </w:rPr>
        <w:t xml:space="preserve">zamierzonej </w:t>
      </w:r>
      <w:r w:rsidR="00267A5C" w:rsidRPr="0077555E">
        <w:rPr>
          <w:rFonts w:cs="Arial"/>
        </w:rPr>
        <w:t>działalności</w:t>
      </w:r>
      <w:r w:rsidRPr="0077555E">
        <w:rPr>
          <w:rFonts w:cs="Arial"/>
        </w:rPr>
        <w:t xml:space="preserve"> gospodarczej</w:t>
      </w:r>
      <w:r w:rsidR="00267A5C" w:rsidRPr="0077555E">
        <w:rPr>
          <w:rFonts w:cs="Arial"/>
        </w:rPr>
        <w:t>:</w:t>
      </w:r>
      <w:r w:rsidR="009C7392" w:rsidRPr="0077555E">
        <w:rPr>
          <w:rFonts w:cs="Arial"/>
        </w:rPr>
        <w:t xml:space="preserve"> </w:t>
      </w:r>
      <w:r w:rsidR="00267A5C" w:rsidRPr="0077555E">
        <w:rPr>
          <w:rFonts w:cs="Arial"/>
        </w:rPr>
        <w:t>(należy załączyć stosowne dokumenty– kserokopie, oryginały do wglądu)</w:t>
      </w:r>
      <w:r w:rsidR="000D575F" w:rsidRPr="0077555E">
        <w:rPr>
          <w:rFonts w:cs="Arial"/>
        </w:rPr>
        <w:t xml:space="preserve"> </w:t>
      </w:r>
      <w:r w:rsidR="00267A5C" w:rsidRPr="0077555E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AF1" w:rsidRPr="0077555E">
        <w:rPr>
          <w:rFonts w:cs="Arial"/>
        </w:rPr>
        <w:t>............................................................................................</w:t>
      </w:r>
      <w:r w:rsidR="009C7392" w:rsidRPr="0077555E">
        <w:rPr>
          <w:rFonts w:cs="Arial"/>
        </w:rPr>
        <w:t>....................................................................................................................................</w:t>
      </w:r>
      <w:r w:rsidR="005710B4" w:rsidRPr="0077555E">
        <w:rPr>
          <w:rFonts w:cs="Arial"/>
        </w:rPr>
        <w:t>............................</w:t>
      </w:r>
    </w:p>
    <w:p w14:paraId="5832019E" w14:textId="77777777" w:rsidR="000D575F" w:rsidRPr="0077555E" w:rsidRDefault="00267A5C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 xml:space="preserve">Doświadczenie zawodowe przydatne w zamierzonej działalności gospodarczej: </w:t>
      </w:r>
      <w:r w:rsidR="00E36299" w:rsidRPr="0077555E">
        <w:rPr>
          <w:rFonts w:cs="Arial"/>
        </w:rPr>
        <w:br/>
      </w:r>
      <w:r w:rsidRPr="0077555E">
        <w:rPr>
          <w:rFonts w:cs="Arial"/>
        </w:rPr>
        <w:t xml:space="preserve">(nazwa stanowiska </w:t>
      </w:r>
      <w:r w:rsidR="00F25D24" w:rsidRPr="0077555E">
        <w:rPr>
          <w:rFonts w:cs="Arial"/>
        </w:rPr>
        <w:t>na którym wykonywana była praca wraz z okresem zatrudnienia;</w:t>
      </w:r>
      <w:r w:rsidR="00864B78" w:rsidRPr="0077555E">
        <w:rPr>
          <w:rFonts w:cs="Arial"/>
        </w:rPr>
        <w:t xml:space="preserve"> w przypadku braku</w:t>
      </w:r>
      <w:r w:rsidRPr="0077555E">
        <w:rPr>
          <w:rFonts w:cs="Arial"/>
        </w:rPr>
        <w:t xml:space="preserve"> doświadczenia zawodowego wpisać „brak doświadczenia”)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..................................................................................................................................</w:t>
      </w:r>
      <w:r w:rsidR="009C7392" w:rsidRPr="0077555E">
        <w:rPr>
          <w:rFonts w:cs="Arial"/>
        </w:rPr>
        <w:t>...............</w:t>
      </w:r>
      <w:r w:rsidR="008D2B62" w:rsidRPr="0077555E">
        <w:rPr>
          <w:rFonts w:cs="Arial"/>
        </w:rPr>
        <w:br/>
      </w:r>
      <w:r w:rsidRPr="0077555E">
        <w:rPr>
          <w:rFonts w:cs="Arial"/>
        </w:rPr>
        <w:t>..............................................................................................................................</w:t>
      </w:r>
      <w:r w:rsidR="009C7392" w:rsidRPr="0077555E">
        <w:rPr>
          <w:rFonts w:cs="Arial"/>
        </w:rPr>
        <w:t>...................</w:t>
      </w:r>
      <w:r w:rsidRPr="0077555E">
        <w:rPr>
          <w:rFonts w:cs="Arial"/>
        </w:rPr>
        <w:t>.</w:t>
      </w:r>
      <w:r w:rsidRPr="0077555E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......................</w:t>
      </w:r>
      <w:r w:rsidR="00055A49" w:rsidRPr="0077555E"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</w:t>
      </w:r>
      <w:r w:rsidR="009D306F" w:rsidRPr="0077555E">
        <w:rPr>
          <w:rFonts w:cs="Arial"/>
        </w:rPr>
        <w:t>..................................................................................................</w:t>
      </w:r>
      <w:r w:rsidR="009C7392" w:rsidRPr="0077555E">
        <w:rPr>
          <w:rFonts w:cs="Arial"/>
        </w:rPr>
        <w:t>..........................................................................................................................................................</w:t>
      </w:r>
      <w:r w:rsidR="000D575F" w:rsidRPr="0077555E">
        <w:rPr>
          <w:rFonts w:cs="Arial"/>
        </w:rPr>
        <w:t>...</w:t>
      </w:r>
    </w:p>
    <w:p w14:paraId="1174DE65" w14:textId="77777777" w:rsidR="00267A5C" w:rsidRPr="0077555E" w:rsidRDefault="00267A5C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 xml:space="preserve">Przedsięwzięcia organizacyjne i inwestycyjne w celu uruchomienia zamierzonej działalności: </w:t>
      </w:r>
      <w:r w:rsidR="004956D2" w:rsidRPr="0077555E">
        <w:rPr>
          <w:rFonts w:cs="Arial"/>
        </w:rPr>
        <w:t>(pozyskanie lokalu -</w:t>
      </w:r>
      <w:r w:rsidR="00F25D24" w:rsidRPr="0077555E">
        <w:rPr>
          <w:rFonts w:cs="Arial"/>
        </w:rPr>
        <w:t xml:space="preserve"> miejsca prowadzenia działalności, pozyskanie maszyn i urządzeń, środków transportu, surowców, uzyskanie stosownych pozwoleń, licencji – wymienić jakie)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AF1" w:rsidRPr="0077555E">
        <w:rPr>
          <w:rFonts w:cs="Arial"/>
        </w:rPr>
        <w:t>............................................................................................................................................................</w:t>
      </w:r>
      <w:r w:rsidR="00F25D24" w:rsidRPr="0077555E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............</w:t>
      </w:r>
      <w:r w:rsidR="000D575F" w:rsidRPr="0077555E">
        <w:rPr>
          <w:rFonts w:cs="Arial"/>
        </w:rPr>
        <w:t>..................................................</w:t>
      </w:r>
      <w:r w:rsidR="000208B9" w:rsidRPr="0077555E">
        <w:rPr>
          <w:rFonts w:cs="Arial"/>
        </w:rPr>
        <w:t>........</w:t>
      </w:r>
    </w:p>
    <w:p w14:paraId="4B8493EB" w14:textId="77777777" w:rsidR="00F25D24" w:rsidRPr="0077555E" w:rsidRDefault="00F25D24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posiada Pan/i rozeznanie lub ewentualne kontakty z przyszłymi dostawcami lub odbiorcami? (opisać)</w:t>
      </w:r>
      <w:r w:rsidR="000D575F" w:rsidRPr="0077555E">
        <w:rPr>
          <w:rFonts w:cs="Arial"/>
        </w:rPr>
        <w:t xml:space="preserve"> </w:t>
      </w:r>
      <w:r w:rsidR="00C505CE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DF1" w:rsidRPr="0077555E">
        <w:rPr>
          <w:rFonts w:cs="Arial"/>
        </w:rPr>
        <w:t>………………………</w:t>
      </w:r>
      <w:r w:rsidR="000208B9" w:rsidRPr="0077555E">
        <w:rPr>
          <w:rFonts w:cs="Arial"/>
        </w:rPr>
        <w:t>………………………………………………………………</w:t>
      </w:r>
      <w:r w:rsidR="000632FF" w:rsidRPr="0077555E">
        <w:rPr>
          <w:rFonts w:cs="Arial"/>
        </w:rPr>
        <w:t>………</w:t>
      </w:r>
      <w:r w:rsidR="008D2B62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E52E1" w:rsidRPr="0077555E">
        <w:rPr>
          <w:rFonts w:cs="Arial"/>
        </w:rPr>
        <w:t>…………………</w:t>
      </w:r>
      <w:r w:rsidR="008D2B62" w:rsidRPr="0077555E">
        <w:rPr>
          <w:rFonts w:cs="Arial"/>
        </w:rPr>
        <w:t>……………</w:t>
      </w:r>
    </w:p>
    <w:p w14:paraId="382B864C" w14:textId="77777777" w:rsidR="00C505CE" w:rsidRPr="0077555E" w:rsidRDefault="00C505CE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zamierza Pan/i reklamować swoją działalność gospodarczą</w:t>
      </w:r>
      <w:r w:rsidR="000D575F" w:rsidRPr="0077555E">
        <w:rPr>
          <w:rFonts w:cs="Arial"/>
        </w:rPr>
        <w:t xml:space="preserve">, jeśli tak to w jakiej formie? </w:t>
      </w:r>
      <w:r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1EF" w:rsidRPr="0077555E">
        <w:rPr>
          <w:rFonts w:cs="Arial"/>
        </w:rPr>
        <w:t>………………………</w:t>
      </w:r>
      <w:r w:rsidR="000208B9" w:rsidRPr="0077555E">
        <w:rPr>
          <w:rFonts w:cs="Arial"/>
        </w:rPr>
        <w:t>………………………………………………………………………</w:t>
      </w:r>
      <w:r w:rsidR="000632FF" w:rsidRPr="0077555E">
        <w:rPr>
          <w:rFonts w:cs="Arial"/>
        </w:rPr>
        <w:t>…</w:t>
      </w:r>
      <w:r w:rsidR="00CE52E1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BE8F9" w14:textId="77777777" w:rsidR="00E250A0" w:rsidRPr="0077555E" w:rsidRDefault="004956D2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Główni konkurenci na rynku:</w:t>
      </w:r>
      <w:r w:rsidR="00C505CE" w:rsidRPr="0077555E">
        <w:rPr>
          <w:rFonts w:cs="Arial"/>
        </w:rPr>
        <w:t xml:space="preserve"> </w:t>
      </w:r>
      <w:r w:rsidRPr="0077555E">
        <w:rPr>
          <w:rFonts w:cs="Arial"/>
        </w:rPr>
        <w:t>(należy opisać</w:t>
      </w:r>
      <w:r w:rsidR="00C505CE" w:rsidRPr="0077555E">
        <w:rPr>
          <w:rFonts w:cs="Arial"/>
        </w:rPr>
        <w:t>)</w:t>
      </w:r>
      <w:r w:rsidR="000D575F" w:rsidRPr="0077555E">
        <w:rPr>
          <w:rFonts w:cs="Arial"/>
        </w:rPr>
        <w:t xml:space="preserve"> </w:t>
      </w:r>
      <w:r w:rsidR="00C505CE" w:rsidRPr="0077555E">
        <w:rPr>
          <w:rFonts w:cs="Arial"/>
        </w:rPr>
        <w:t>…………………………………………………………………………………………………………</w:t>
      </w:r>
      <w:r w:rsidR="00C505CE" w:rsidRPr="0077555E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DF1" w:rsidRPr="0077555E">
        <w:rPr>
          <w:rFonts w:cs="Arial"/>
        </w:rPr>
        <w:t>……………………………………………………………………………………………………………</w:t>
      </w:r>
      <w:r w:rsidR="00C271EF" w:rsidRPr="0077555E">
        <w:rPr>
          <w:rFonts w:cs="Arial"/>
        </w:rPr>
        <w:t>……………………………………………………………………………………………………………</w:t>
      </w:r>
      <w:r w:rsidR="00424BCF" w:rsidRPr="0077555E">
        <w:rPr>
          <w:rFonts w:cs="Arial"/>
        </w:rPr>
        <w:t>…………………………………………………………………………………………………………………………………</w:t>
      </w:r>
      <w:r w:rsidR="000208B9" w:rsidRPr="0077555E">
        <w:rPr>
          <w:rFonts w:cs="Arial"/>
        </w:rPr>
        <w:t>……………………………………......................................</w:t>
      </w:r>
      <w:r w:rsidR="000632FF" w:rsidRPr="0077555E">
        <w:rPr>
          <w:rFonts w:cs="Arial"/>
        </w:rPr>
        <w:t>...</w:t>
      </w:r>
      <w:r w:rsidR="000208B9" w:rsidRPr="0077555E">
        <w:rPr>
          <w:rFonts w:cs="Arial"/>
        </w:rPr>
        <w:t>.</w:t>
      </w:r>
      <w:r w:rsidR="000D575F" w:rsidRPr="0077555E">
        <w:rPr>
          <w:rFonts w:cs="Arial"/>
        </w:rPr>
        <w:t>..</w:t>
      </w:r>
    </w:p>
    <w:p w14:paraId="41B590B8" w14:textId="77777777" w:rsidR="004956D2" w:rsidRPr="0077555E" w:rsidRDefault="004956D2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planuje Pan/i zatrudnić pracownika(ów) w okresie pierwszych 12 miesięcy prowadzenia działalności gospodarczej? (należy podać ilość osób oraz wielkość etatu)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8B9" w:rsidRPr="0077555E">
        <w:rPr>
          <w:rFonts w:cs="Arial"/>
        </w:rPr>
        <w:t>…………………………………………………………………………</w:t>
      </w:r>
      <w:r w:rsidR="00737BE7" w:rsidRPr="0077555E">
        <w:rPr>
          <w:rFonts w:cs="Arial"/>
        </w:rPr>
        <w:t>…………………………………………………………………………………………………………</w:t>
      </w:r>
      <w:r w:rsidR="000632FF" w:rsidRPr="0077555E">
        <w:rPr>
          <w:rFonts w:cs="Arial"/>
        </w:rPr>
        <w:t>…</w:t>
      </w:r>
    </w:p>
    <w:p w14:paraId="6D7DAAD9" w14:textId="5F0A3799" w:rsidR="00424BCF" w:rsidRPr="0077555E" w:rsidRDefault="00F50272" w:rsidP="0077555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cs="Arial"/>
        </w:rPr>
      </w:pPr>
      <w:r w:rsidRPr="0077555E">
        <w:rPr>
          <w:rFonts w:cs="Arial"/>
        </w:rPr>
        <w:t>Planuję / nie planuję (niepotrzebne skreślić) prowadzić działalność gospodarczą po upływie wymaganych 12 miesięcy przez okres …………………………………………………………</w:t>
      </w:r>
      <w:r w:rsidR="00A116A4" w:rsidRPr="0077555E">
        <w:rPr>
          <w:rFonts w:cs="Arial"/>
        </w:rPr>
        <w:t>………………………………………</w:t>
      </w:r>
      <w:r w:rsidR="00E36299" w:rsidRPr="0077555E">
        <w:rPr>
          <w:rFonts w:cs="Arial"/>
        </w:rPr>
        <w:t>………………………………………………………………………………………………………………</w:t>
      </w:r>
      <w:r w:rsidR="0002714D" w:rsidRPr="0077555E">
        <w:rPr>
          <w:rFonts w:cs="Arial"/>
        </w:rPr>
        <w:t>…………………………………………………………………</w:t>
      </w:r>
      <w:r w:rsidR="00737BE7" w:rsidRPr="0077555E">
        <w:rPr>
          <w:rFonts w:cs="Arial"/>
        </w:rPr>
        <w:t>……………………</w:t>
      </w:r>
      <w:r w:rsidR="0077555E">
        <w:rPr>
          <w:rFonts w:cs="Arial"/>
        </w:rPr>
        <w:t>……………………</w:t>
      </w:r>
    </w:p>
    <w:p w14:paraId="09103607" w14:textId="77777777" w:rsidR="009C4DF1" w:rsidRPr="0077555E" w:rsidRDefault="009C4DF1" w:rsidP="0077555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cs="Arial"/>
        </w:rPr>
      </w:pPr>
      <w:r w:rsidRPr="0077555E">
        <w:rPr>
          <w:rFonts w:cs="Arial"/>
        </w:rPr>
        <w:t xml:space="preserve">Analiza SWOT - czyli określenie słabych i mocnych stron firmy oraz szans i zagrożeń przed nią stojących. </w:t>
      </w:r>
    </w:p>
    <w:p w14:paraId="4DF5734C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S-strong (</w:t>
      </w:r>
      <w:r w:rsidRPr="00ED0305">
        <w:rPr>
          <w:rFonts w:eastAsia="TimesNewRomanPSMT" w:cs="Arial"/>
        </w:rPr>
        <w:t>mocne strony) – wewnętrzne czynniki pozytywne - należy wymienić m.in.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5C5512C2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W-weak (słabe strony)</w:t>
      </w:r>
      <w:r w:rsidRPr="00ED0305">
        <w:rPr>
          <w:rFonts w:eastAsia="TimesNewRomanPS-BoldMT" w:cs="Arial"/>
        </w:rPr>
        <w:t xml:space="preserve"> </w:t>
      </w:r>
      <w:r w:rsidRPr="00ED0305">
        <w:rPr>
          <w:rFonts w:eastAsia="TimesNewRomanPSMT" w:cs="Arial"/>
        </w:rPr>
        <w:t>– wewnętrzne czynniki negatywne -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46BD88BF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O-opportunity (szanse</w:t>
      </w:r>
      <w:r w:rsidRPr="00ED0305">
        <w:rPr>
          <w:rFonts w:eastAsia="TimesNewRomanPS-BoldMT" w:cs="Arial"/>
        </w:rPr>
        <w:t xml:space="preserve">) </w:t>
      </w:r>
      <w:r w:rsidRPr="00ED0305">
        <w:rPr>
          <w:rFonts w:eastAsia="TimesNewRomanPSMT" w:cs="Arial"/>
        </w:rPr>
        <w:t>– zewnętrzne czynniki pozytywne – należy wymienić m.in. zjawiska i tendencje w otoczeniu, które – gdy zostaną odpowiednio wykorzystane –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7033F348" w14:textId="77777777" w:rsidR="009F69D7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T-threat (zagrożenia</w:t>
      </w:r>
      <w:r w:rsidRPr="00ED0305">
        <w:rPr>
          <w:rFonts w:eastAsia="TimesNewRomanPS-BoldMT" w:cs="Arial"/>
        </w:rPr>
        <w:t xml:space="preserve">) </w:t>
      </w:r>
      <w:r w:rsidRPr="00ED0305">
        <w:rPr>
          <w:rFonts w:eastAsia="TimesNewRomanPSMT" w:cs="Arial"/>
        </w:rPr>
        <w:t xml:space="preserve">– zewnętrzne czynniki negatywne – należy wymienić m. in. bariery rozwoju firmy wynikające np. z sytuacji makro i mikroekonomicznej, utrudnienia wynikające </w:t>
      </w:r>
      <w:r w:rsidRPr="00ED0305">
        <w:rPr>
          <w:rFonts w:eastAsia="TimesNewRomanPSMT" w:cs="Arial"/>
        </w:rPr>
        <w:lastRenderedPageBreak/>
        <w:t>z przewagi konkurencji, zmiennych warunków na rynku towarów/usług, przeszkody wynikające z sytuacji politycznej i gospodarczej kraju, Europy, świata.</w:t>
      </w:r>
    </w:p>
    <w:p w14:paraId="14090094" w14:textId="53DCC09E" w:rsidR="00E06EF9" w:rsidRPr="00ED0305" w:rsidRDefault="00E06EF9" w:rsidP="00ED0305">
      <w:pPr>
        <w:rPr>
          <w:rFonts w:eastAsia="TimesNewRomanPSMT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C4DF1" w:rsidRPr="00ED0305" w14:paraId="7A3EAEDD" w14:textId="77777777" w:rsidTr="00141D0C">
        <w:trPr>
          <w:trHeight w:val="47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67E523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S-strong (mocne strony)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E5279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W-weak (słabe strony)</w:t>
            </w:r>
          </w:p>
        </w:tc>
      </w:tr>
      <w:tr w:rsidR="009C4DF1" w:rsidRPr="00ED0305" w14:paraId="69DA9A89" w14:textId="77777777" w:rsidTr="00141D0C">
        <w:trPr>
          <w:trHeight w:val="17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C75C5B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380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50D869E8" w14:textId="77777777" w:rsidTr="00141D0C">
        <w:trPr>
          <w:trHeight w:val="16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2676F56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E97E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AB09C3E" w14:textId="77777777" w:rsidTr="00141D0C">
        <w:trPr>
          <w:trHeight w:val="203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963BFAD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3E2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1DB45716" w14:textId="77777777" w:rsidTr="00141D0C">
        <w:trPr>
          <w:trHeight w:val="142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466D9E0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6109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BCCA86C" w14:textId="77777777" w:rsidTr="00141D0C">
        <w:trPr>
          <w:trHeight w:val="19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A7D9F0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761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7020765" w14:textId="77777777" w:rsidTr="00141D0C">
        <w:trPr>
          <w:trHeight w:val="9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5661C51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42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B38EB90" w14:textId="77777777" w:rsidTr="00141D0C">
        <w:trPr>
          <w:trHeight w:val="1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3E26764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58E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8D2B62" w:rsidRPr="00ED0305" w14:paraId="74AD2F0B" w14:textId="77777777" w:rsidTr="00141D0C">
        <w:trPr>
          <w:trHeight w:val="1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B1BA45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36E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9C4DF1" w:rsidRPr="00ED0305" w14:paraId="5477A9B0" w14:textId="77777777" w:rsidTr="00141D0C">
        <w:trPr>
          <w:trHeight w:val="111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F2C244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7B8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54127CE6" w14:textId="77777777" w:rsidTr="00141D0C">
        <w:trPr>
          <w:trHeight w:val="40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B59A22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O-opportunity (szanse)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6D1FD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T-threat (zagrożenia)</w:t>
            </w:r>
          </w:p>
        </w:tc>
      </w:tr>
      <w:tr w:rsidR="009C4DF1" w:rsidRPr="00ED0305" w14:paraId="5897E309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44E60E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749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30EAE01D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EDB01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B80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E4BE971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A47E5E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113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4CE2FDD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477156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CF8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88826C8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0EEA62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4CF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8D2B62" w:rsidRPr="00ED0305" w14:paraId="01A48B85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A448A9F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F93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8D2B62" w:rsidRPr="00ED0305" w14:paraId="08E1BCB1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0891AE1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EA2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9C4DF1" w:rsidRPr="00ED0305" w14:paraId="46445D0B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7108733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9282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6DBEE974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7B24457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932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</w:tbl>
    <w:p w14:paraId="500F0B9D" w14:textId="77777777" w:rsidR="00737BE7" w:rsidRPr="00ED0305" w:rsidRDefault="00737BE7" w:rsidP="00ED0305">
      <w:pPr>
        <w:rPr>
          <w:rFonts w:cs="Arial"/>
        </w:rPr>
      </w:pPr>
    </w:p>
    <w:p w14:paraId="47E60A94" w14:textId="7465E0C2" w:rsidR="0077555E" w:rsidRDefault="00737BE7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t>Proponowana forma zabezpieczenia zwrotu dofinansowania</w:t>
      </w:r>
      <w:r w:rsidR="00ED0305">
        <w:t>:</w:t>
      </w:r>
      <w:r w:rsidR="00ED0305">
        <w:br/>
      </w:r>
      <w:r w:rsidR="00ED0305" w:rsidRPr="00ED0305">
        <w:rPr>
          <w:rFonts w:cs="Arial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55E">
        <w:rPr>
          <w:rFonts w:cs="Arial"/>
          <w:b w:val="0"/>
        </w:rPr>
        <w:t>...........................................................................................................................................................................</w:t>
      </w:r>
    </w:p>
    <w:p w14:paraId="68ADF391" w14:textId="77777777" w:rsidR="0077555E" w:rsidRDefault="0077555E">
      <w:pPr>
        <w:spacing w:line="240" w:lineRule="auto"/>
        <w:rPr>
          <w:rFonts w:cs="Arial"/>
          <w:b/>
          <w:bCs/>
        </w:rPr>
      </w:pPr>
      <w:r>
        <w:rPr>
          <w:rFonts w:cs="Arial"/>
        </w:rPr>
        <w:br w:type="page"/>
      </w:r>
    </w:p>
    <w:p w14:paraId="0DBAFC08" w14:textId="036C5F94" w:rsidR="00267A5C" w:rsidRPr="00ED0305" w:rsidRDefault="00E36299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rPr>
          <w:rFonts w:cs="Arial"/>
        </w:rPr>
        <w:lastRenderedPageBreak/>
        <w:t>Kalkulacja kosztów podjęcia działalności gospod</w:t>
      </w:r>
      <w:r w:rsidR="00CC2F6A" w:rsidRPr="00ED0305">
        <w:rPr>
          <w:rFonts w:cs="Arial"/>
        </w:rPr>
        <w:t>a</w:t>
      </w:r>
      <w:r w:rsidRPr="00ED0305">
        <w:rPr>
          <w:rFonts w:cs="Arial"/>
        </w:rPr>
        <w:t>rczej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63"/>
        <w:gridCol w:w="1701"/>
        <w:gridCol w:w="2127"/>
        <w:gridCol w:w="992"/>
      </w:tblGrid>
      <w:tr w:rsidR="00267A5C" w:rsidRPr="00ED0305" w14:paraId="162F1EFB" w14:textId="77777777" w:rsidTr="000E79C9">
        <w:trPr>
          <w:cantSplit/>
        </w:trPr>
        <w:tc>
          <w:tcPr>
            <w:tcW w:w="3310" w:type="dxa"/>
            <w:vMerge w:val="restart"/>
            <w:shd w:val="clear" w:color="auto" w:fill="CCCCCC"/>
            <w:vAlign w:val="center"/>
          </w:tcPr>
          <w:p w14:paraId="5963695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Działania planowane w celu podjęcia działalności gospodarczej</w:t>
            </w:r>
          </w:p>
        </w:tc>
        <w:tc>
          <w:tcPr>
            <w:tcW w:w="1863" w:type="dxa"/>
            <w:vMerge w:val="restart"/>
            <w:shd w:val="clear" w:color="auto" w:fill="CCCCCC"/>
            <w:vAlign w:val="center"/>
          </w:tcPr>
          <w:p w14:paraId="55CC1AEC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 działań</w:t>
            </w:r>
          </w:p>
        </w:tc>
        <w:tc>
          <w:tcPr>
            <w:tcW w:w="4820" w:type="dxa"/>
            <w:gridSpan w:val="3"/>
            <w:shd w:val="clear" w:color="auto" w:fill="CCCCCC"/>
            <w:vAlign w:val="center"/>
          </w:tcPr>
          <w:p w14:paraId="1231A90D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Źródła finansowania</w:t>
            </w:r>
          </w:p>
        </w:tc>
      </w:tr>
      <w:tr w:rsidR="00267A5C" w:rsidRPr="00ED0305" w14:paraId="7269B900" w14:textId="77777777" w:rsidTr="000E79C9">
        <w:trPr>
          <w:cantSplit/>
        </w:trPr>
        <w:tc>
          <w:tcPr>
            <w:tcW w:w="3310" w:type="dxa"/>
            <w:vMerge/>
            <w:shd w:val="clear" w:color="auto" w:fill="CCCCCC"/>
            <w:vAlign w:val="center"/>
          </w:tcPr>
          <w:p w14:paraId="28C4530F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863" w:type="dxa"/>
            <w:vMerge/>
            <w:shd w:val="clear" w:color="auto" w:fill="CCCCCC"/>
            <w:vAlign w:val="center"/>
          </w:tcPr>
          <w:p w14:paraId="0EB3320E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0B940121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Środki własne</w:t>
            </w:r>
          </w:p>
        </w:tc>
        <w:tc>
          <w:tcPr>
            <w:tcW w:w="2127" w:type="dxa"/>
            <w:shd w:val="clear" w:color="auto" w:fill="CCCCCC"/>
            <w:vAlign w:val="center"/>
          </w:tcPr>
          <w:p w14:paraId="47FC11C0" w14:textId="77777777" w:rsidR="00267A5C" w:rsidRPr="00ED0305" w:rsidRDefault="00B85AE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Dofinansowanie</w:t>
            </w:r>
            <w:r w:rsidR="00267A5C" w:rsidRPr="00ED0305">
              <w:rPr>
                <w:rFonts w:cs="Arial"/>
              </w:rPr>
              <w:t xml:space="preserve"> z Funduszu Pracy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2C41C685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Inne źródła</w:t>
            </w:r>
          </w:p>
        </w:tc>
      </w:tr>
      <w:tr w:rsidR="00D71872" w:rsidRPr="00ED0305" w14:paraId="0402D806" w14:textId="77777777" w:rsidTr="000E79C9">
        <w:trPr>
          <w:trHeight w:val="501"/>
        </w:trPr>
        <w:tc>
          <w:tcPr>
            <w:tcW w:w="3310" w:type="dxa"/>
            <w:vAlign w:val="center"/>
          </w:tcPr>
          <w:p w14:paraId="5CEB29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449BD22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8D8F21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5CC156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15CE67C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AF02EA0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7C2621C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DEA2FE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C3C605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3490F5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4DE9B1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BF13052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B397A3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712F58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D635DC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8111AD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33FA6DD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848BAB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ED790E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EDFF4D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0BFE78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D219AE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D3F811A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53219CFD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92F79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D5EF6A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F29ED3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67F255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6C733F8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F25070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B90855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257C52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C342B2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867A4B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B282BCC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35E81F3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A8C64A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6FF0A5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13CFFC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C2E44E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615F4D7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4ED559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BABF05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7E3001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C06C9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B135D5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0F07CB7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FA0732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FFA5FC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7338EC7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9D3B03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91B65D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B1E2C91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24BA2897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096E1C5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041535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5285EB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8C59DD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0443BE3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5CA2292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4B3FA6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79926B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96E2AC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26B929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3E2BE0F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221FC7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412B17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C2FD1D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191FF4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58F9DB2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458EA52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4E62FE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CE04A2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389DF4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B48C06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610AF08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BBB8B91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8D7D0F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DC8EF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0A2D7D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3E4DF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B41927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D9C864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C0583F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A78940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ED2E95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C4F906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36427A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450D4EE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0695EC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AA40B2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224C6CA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8F1E15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25EC52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8BE87B8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A5FB50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566F12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93F649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00246B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25F1F1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637811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8063EB8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4B1BD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1B7AC9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E657F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6D1109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D75B75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33F9044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2A0FDB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531823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75E193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4FF9BED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B1A83D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302938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388E420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4488627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F3617C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193A9E4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8D809F2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2021A776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4E2A3B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5B099F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30FB92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4D3EE2E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092F084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F0B58D8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622137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24527B8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B5A261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1C74FD3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4F2379FA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9F69D7" w:rsidRPr="00ED0305" w14:paraId="4E134D4A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15C14F6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49CE794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26CD3CF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4068B23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A147684" w14:textId="77777777" w:rsidR="009F69D7" w:rsidRPr="00ED0305" w:rsidRDefault="009F69D7" w:rsidP="00ED0305">
            <w:pPr>
              <w:rPr>
                <w:rFonts w:cs="Arial"/>
              </w:rPr>
            </w:pPr>
          </w:p>
        </w:tc>
      </w:tr>
      <w:tr w:rsidR="00D71872" w:rsidRPr="00ED0305" w14:paraId="42D70343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588F79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28EF7F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1CB29E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A1349B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4100480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771B35" w:rsidRPr="00ED0305" w14:paraId="4F93E8FE" w14:textId="77777777" w:rsidTr="000E79C9">
        <w:trPr>
          <w:trHeight w:val="525"/>
        </w:trPr>
        <w:tc>
          <w:tcPr>
            <w:tcW w:w="3310" w:type="dxa"/>
            <w:vAlign w:val="center"/>
          </w:tcPr>
          <w:p w14:paraId="4DA50452" w14:textId="77777777" w:rsidR="00771B35" w:rsidRPr="00ED0305" w:rsidRDefault="00771B35" w:rsidP="00ED0305">
            <w:pPr>
              <w:rPr>
                <w:rFonts w:cs="Arial"/>
                <w:highlight w:val="lightGray"/>
              </w:rPr>
            </w:pPr>
            <w:r w:rsidRPr="00ED0305">
              <w:rPr>
                <w:rFonts w:cs="Arial"/>
              </w:rPr>
              <w:t>SUMA</w:t>
            </w:r>
          </w:p>
        </w:tc>
        <w:tc>
          <w:tcPr>
            <w:tcW w:w="1863" w:type="dxa"/>
            <w:vAlign w:val="center"/>
          </w:tcPr>
          <w:p w14:paraId="4EA3959B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4AF30A6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FEA4C3C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A7B846B" w14:textId="77777777" w:rsidR="00771B35" w:rsidRPr="00ED0305" w:rsidRDefault="00771B35" w:rsidP="00ED0305">
            <w:pPr>
              <w:rPr>
                <w:rFonts w:cs="Arial"/>
              </w:rPr>
            </w:pPr>
          </w:p>
        </w:tc>
      </w:tr>
    </w:tbl>
    <w:p w14:paraId="785E363B" w14:textId="77777777" w:rsidR="00D46209" w:rsidRPr="0077555E" w:rsidRDefault="00694392" w:rsidP="0077555E">
      <w:pPr>
        <w:pStyle w:val="Nagwek1"/>
        <w:tabs>
          <w:tab w:val="clear" w:pos="6840"/>
          <w:tab w:val="left" w:pos="426"/>
        </w:tabs>
        <w:ind w:left="0" w:firstLine="284"/>
      </w:pPr>
      <w:r w:rsidRPr="0077555E">
        <w:lastRenderedPageBreak/>
        <w:t>Wydatkowanie dofinansowania</w:t>
      </w:r>
      <w:r w:rsidR="000208B9" w:rsidRPr="0077555E">
        <w:t>.</w:t>
      </w:r>
      <w:r w:rsidR="009F69D7" w:rsidRPr="0077555E">
        <w:br/>
      </w:r>
      <w:r w:rsidRPr="00F902CF">
        <w:t>Uwaga</w:t>
      </w:r>
      <w:r w:rsidR="00E220CF" w:rsidRPr="00F902CF">
        <w:t xml:space="preserve">! Do rozliczenia dofinansowania nie będą uwzględniane umowy </w:t>
      </w:r>
      <w:r w:rsidR="00E06EF9" w:rsidRPr="00F902CF">
        <w:br/>
      </w:r>
      <w:r w:rsidR="00E220CF" w:rsidRPr="00F902CF">
        <w:t>kupna-sprzedaży, w których cena jednostkowa sprzętu jest niższa niż 10 000,00 zł!</w:t>
      </w:r>
      <w:r w:rsidR="00E220CF" w:rsidRPr="0077555E">
        <w:t xml:space="preserve">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560"/>
        <w:gridCol w:w="850"/>
        <w:gridCol w:w="1701"/>
        <w:gridCol w:w="1276"/>
      </w:tblGrid>
      <w:tr w:rsidR="00267A5C" w:rsidRPr="00ED0305" w14:paraId="6765A689" w14:textId="77777777" w:rsidTr="00A116A4">
        <w:tc>
          <w:tcPr>
            <w:tcW w:w="568" w:type="dxa"/>
            <w:shd w:val="clear" w:color="auto" w:fill="CCCCCC"/>
            <w:vAlign w:val="center"/>
          </w:tcPr>
          <w:p w14:paraId="51536D18" w14:textId="77777777" w:rsidR="00267A5C" w:rsidRPr="00ED0305" w:rsidRDefault="00E220CF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Lp</w:t>
            </w:r>
            <w:r w:rsidR="00D71872" w:rsidRPr="00ED0305">
              <w:rPr>
                <w:rFonts w:cs="Arial"/>
              </w:rPr>
              <w:t>.</w:t>
            </w:r>
          </w:p>
        </w:tc>
        <w:tc>
          <w:tcPr>
            <w:tcW w:w="4252" w:type="dxa"/>
            <w:shd w:val="clear" w:color="auto" w:fill="CCCCCC"/>
            <w:vAlign w:val="center"/>
          </w:tcPr>
          <w:p w14:paraId="088D0EB5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Szczegółowa</w:t>
            </w:r>
            <w:r w:rsidR="00E22651" w:rsidRPr="00ED0305">
              <w:rPr>
                <w:rFonts w:cs="Arial"/>
              </w:rPr>
              <w:t xml:space="preserve"> specyfikacja planowanych wydatków</w:t>
            </w:r>
            <w:r w:rsidR="00B85AE1" w:rsidRPr="00ED0305">
              <w:rPr>
                <w:rFonts w:cs="Arial"/>
              </w:rPr>
              <w:t xml:space="preserve"> w ramach wnioskowanego dofinansowania</w:t>
            </w:r>
            <w:r w:rsidR="00A91899" w:rsidRPr="00ED0305">
              <w:rPr>
                <w:rFonts w:cs="Arial"/>
              </w:rPr>
              <w:t xml:space="preserve"> (należy wskazać: nazwę, markę, symbol, czy sprzęt nowy lub używany)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2679F931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Harmonogram zakupów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3059928F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Ilość sztuk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75855E8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Wartość jednostkowa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12E49CF2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Wartość ogółem</w:t>
            </w:r>
          </w:p>
        </w:tc>
      </w:tr>
      <w:tr w:rsidR="00F232B6" w:rsidRPr="00ED0305" w14:paraId="587D4D98" w14:textId="77777777" w:rsidTr="00A116A4">
        <w:trPr>
          <w:trHeight w:val="502"/>
        </w:trPr>
        <w:tc>
          <w:tcPr>
            <w:tcW w:w="568" w:type="dxa"/>
            <w:vAlign w:val="center"/>
          </w:tcPr>
          <w:p w14:paraId="41B2BF9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</w:t>
            </w:r>
          </w:p>
        </w:tc>
        <w:tc>
          <w:tcPr>
            <w:tcW w:w="4252" w:type="dxa"/>
          </w:tcPr>
          <w:p w14:paraId="016C09C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28C0B51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3EF44D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D30AE2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F95FFA6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875B459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5A16B0F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</w:t>
            </w:r>
          </w:p>
        </w:tc>
        <w:tc>
          <w:tcPr>
            <w:tcW w:w="4252" w:type="dxa"/>
          </w:tcPr>
          <w:p w14:paraId="338F2BA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168A633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0BE0C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0BB494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BF6DC7E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571B36E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3694ADB9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3</w:t>
            </w:r>
          </w:p>
        </w:tc>
        <w:tc>
          <w:tcPr>
            <w:tcW w:w="4252" w:type="dxa"/>
          </w:tcPr>
          <w:p w14:paraId="00D9618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2E806C2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C1559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6FDE6F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591CCF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34115C10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05FD56E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4</w:t>
            </w:r>
          </w:p>
        </w:tc>
        <w:tc>
          <w:tcPr>
            <w:tcW w:w="4252" w:type="dxa"/>
          </w:tcPr>
          <w:p w14:paraId="62FAE05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D7E157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90A739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10116E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1D8C52E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49A20521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905B04D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5</w:t>
            </w:r>
          </w:p>
        </w:tc>
        <w:tc>
          <w:tcPr>
            <w:tcW w:w="4252" w:type="dxa"/>
          </w:tcPr>
          <w:p w14:paraId="0A492F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4A9433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847A6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159CBE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CF0B6C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AECF8EC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7ABAC56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6</w:t>
            </w:r>
          </w:p>
        </w:tc>
        <w:tc>
          <w:tcPr>
            <w:tcW w:w="4252" w:type="dxa"/>
          </w:tcPr>
          <w:p w14:paraId="3FFF47E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F76D2B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C7DC5B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016C92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52FEEE7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1FDE31DD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01649E1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7</w:t>
            </w:r>
          </w:p>
        </w:tc>
        <w:tc>
          <w:tcPr>
            <w:tcW w:w="4252" w:type="dxa"/>
          </w:tcPr>
          <w:p w14:paraId="521D15E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0DE1E9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48D21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8AF7AA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F01B735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4844F436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2A2BBB4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8</w:t>
            </w:r>
          </w:p>
        </w:tc>
        <w:tc>
          <w:tcPr>
            <w:tcW w:w="4252" w:type="dxa"/>
          </w:tcPr>
          <w:p w14:paraId="6ABD9F3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792C3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5C0AA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A11E87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C10B6E3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0BD7FE1D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8599BFA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9</w:t>
            </w:r>
          </w:p>
        </w:tc>
        <w:tc>
          <w:tcPr>
            <w:tcW w:w="4252" w:type="dxa"/>
          </w:tcPr>
          <w:p w14:paraId="40C18FE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5CBB433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0ED08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E62975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753FB2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DB19C04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83C4F4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10</w:t>
            </w:r>
          </w:p>
        </w:tc>
        <w:tc>
          <w:tcPr>
            <w:tcW w:w="4252" w:type="dxa"/>
          </w:tcPr>
          <w:p w14:paraId="3CBB936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313445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530A61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66102A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2AF648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08C451C0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1BB05A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11</w:t>
            </w:r>
          </w:p>
        </w:tc>
        <w:tc>
          <w:tcPr>
            <w:tcW w:w="4252" w:type="dxa"/>
          </w:tcPr>
          <w:p w14:paraId="4ED53E2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5BE072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254AB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FB04FB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9EF9F6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E57AE27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E80DFD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12</w:t>
            </w:r>
          </w:p>
        </w:tc>
        <w:tc>
          <w:tcPr>
            <w:tcW w:w="4252" w:type="dxa"/>
          </w:tcPr>
          <w:p w14:paraId="6118BBB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CE6F9C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09495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350819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287C9D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39EC71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4C0CE9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13</w:t>
            </w:r>
          </w:p>
        </w:tc>
        <w:tc>
          <w:tcPr>
            <w:tcW w:w="4252" w:type="dxa"/>
          </w:tcPr>
          <w:p w14:paraId="23C309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C466FF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41DB1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A7E564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BC08442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0CCD8DE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0D48CBF3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14</w:t>
            </w:r>
          </w:p>
        </w:tc>
        <w:tc>
          <w:tcPr>
            <w:tcW w:w="4252" w:type="dxa"/>
          </w:tcPr>
          <w:p w14:paraId="3CC4CFC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564602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C9CE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6FD204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7CCA46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E8EF59A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5DA88C5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15</w:t>
            </w:r>
          </w:p>
        </w:tc>
        <w:tc>
          <w:tcPr>
            <w:tcW w:w="4252" w:type="dxa"/>
          </w:tcPr>
          <w:p w14:paraId="261DFC8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76E26C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D288A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2D1E2E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8FBCA5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62FF1BF9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3D70E80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16</w:t>
            </w:r>
          </w:p>
        </w:tc>
        <w:tc>
          <w:tcPr>
            <w:tcW w:w="4252" w:type="dxa"/>
          </w:tcPr>
          <w:p w14:paraId="2F82B25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400338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C5BB4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AAE689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EF1B83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286255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FE0FFD0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17</w:t>
            </w:r>
          </w:p>
        </w:tc>
        <w:tc>
          <w:tcPr>
            <w:tcW w:w="4252" w:type="dxa"/>
          </w:tcPr>
          <w:p w14:paraId="25C2BF0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B27621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0EB9B9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9BD04B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36B9D82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3EAFA0CB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F5385BE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18</w:t>
            </w:r>
          </w:p>
        </w:tc>
        <w:tc>
          <w:tcPr>
            <w:tcW w:w="4252" w:type="dxa"/>
          </w:tcPr>
          <w:p w14:paraId="423ED5F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7FA4306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E317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AFFAEB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DDE92B9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17F60EA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2B86090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19</w:t>
            </w:r>
          </w:p>
        </w:tc>
        <w:tc>
          <w:tcPr>
            <w:tcW w:w="4252" w:type="dxa"/>
          </w:tcPr>
          <w:p w14:paraId="265D65D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818570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D049D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9ACA45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F28F658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6F4A6D8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EB5CDC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20</w:t>
            </w:r>
          </w:p>
        </w:tc>
        <w:tc>
          <w:tcPr>
            <w:tcW w:w="4252" w:type="dxa"/>
          </w:tcPr>
          <w:p w14:paraId="3FA3D37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AF427F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AEF1B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97D08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CB24D40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9190CC2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559001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21</w:t>
            </w:r>
          </w:p>
        </w:tc>
        <w:tc>
          <w:tcPr>
            <w:tcW w:w="4252" w:type="dxa"/>
          </w:tcPr>
          <w:p w14:paraId="1264DAE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22EAF6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0ADF7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02B160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F79B9A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8E8B38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410B3DF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</w:t>
            </w:r>
            <w:r w:rsidR="009F69D7" w:rsidRPr="00ED0305">
              <w:rPr>
                <w:rFonts w:cs="Arial"/>
              </w:rPr>
              <w:t>2</w:t>
            </w:r>
          </w:p>
        </w:tc>
        <w:tc>
          <w:tcPr>
            <w:tcW w:w="4252" w:type="dxa"/>
          </w:tcPr>
          <w:p w14:paraId="6754B6F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7FD2A0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64337A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BB9B51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E65F804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267A5C" w:rsidRPr="00ED0305" w14:paraId="0D6FC8F5" w14:textId="77777777" w:rsidTr="00A116A4">
        <w:trPr>
          <w:cantSplit/>
          <w:trHeight w:val="486"/>
        </w:trPr>
        <w:tc>
          <w:tcPr>
            <w:tcW w:w="8931" w:type="dxa"/>
            <w:gridSpan w:val="5"/>
            <w:vAlign w:val="center"/>
          </w:tcPr>
          <w:p w14:paraId="023C287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Całkowita wartość</w:t>
            </w:r>
          </w:p>
        </w:tc>
        <w:tc>
          <w:tcPr>
            <w:tcW w:w="1276" w:type="dxa"/>
          </w:tcPr>
          <w:p w14:paraId="58E9690C" w14:textId="77777777" w:rsidR="00267A5C" w:rsidRPr="00ED0305" w:rsidRDefault="00267A5C" w:rsidP="00ED0305">
            <w:pPr>
              <w:rPr>
                <w:rFonts w:cs="Arial"/>
              </w:rPr>
            </w:pPr>
          </w:p>
        </w:tc>
      </w:tr>
    </w:tbl>
    <w:p w14:paraId="147D1016" w14:textId="77777777" w:rsidR="00267A5C" w:rsidRPr="00A37C90" w:rsidRDefault="00267A5C" w:rsidP="00ED0305">
      <w:pPr>
        <w:rPr>
          <w:rFonts w:cs="Arial"/>
          <w:b/>
        </w:rPr>
      </w:pPr>
      <w:r w:rsidRPr="00A37C90">
        <w:rPr>
          <w:rFonts w:cs="Arial"/>
          <w:b/>
        </w:rPr>
        <w:lastRenderedPageBreak/>
        <w:t>Uzasadnienie poniesienia wydatków określonych w tabeli IV.</w:t>
      </w:r>
    </w:p>
    <w:p w14:paraId="1CDECE7F" w14:textId="77777777" w:rsidR="008875D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</w:t>
      </w:r>
      <w:r w:rsidR="009F69D7" w:rsidRPr="00ED0305">
        <w:rPr>
          <w:rFonts w:cs="Arial"/>
          <w:lang w:val="en-US"/>
        </w:rPr>
        <w:t xml:space="preserve"> </w:t>
      </w:r>
      <w:r w:rsidR="00267A5C" w:rsidRPr="00ED0305">
        <w:rPr>
          <w:rFonts w:cs="Arial"/>
          <w:lang w:val="en-US"/>
        </w:rPr>
        <w:t>……………………</w:t>
      </w:r>
      <w:r w:rsidR="009F69D7" w:rsidRPr="00ED0305">
        <w:rPr>
          <w:rFonts w:cs="Arial"/>
          <w:lang w:val="en-US"/>
        </w:rPr>
        <w:t>………………</w:t>
      </w:r>
      <w:r w:rsidR="00267A5C" w:rsidRPr="00ED0305">
        <w:rPr>
          <w:rFonts w:cs="Arial"/>
          <w:lang w:val="en-US"/>
        </w:rPr>
        <w:t>………………………</w:t>
      </w:r>
      <w:r w:rsidR="009F69D7" w:rsidRPr="00ED0305">
        <w:rPr>
          <w:rFonts w:cs="Arial"/>
          <w:lang w:val="en-US"/>
        </w:rPr>
        <w:t>……………………………………… …….</w:t>
      </w:r>
      <w:r w:rsidR="00267A5C" w:rsidRPr="00ED0305">
        <w:rPr>
          <w:rFonts w:cs="Arial"/>
          <w:lang w:val="en-US"/>
        </w:rPr>
        <w:t>…………………</w:t>
      </w:r>
      <w:r w:rsidR="000D6B5F" w:rsidRPr="00ED0305">
        <w:rPr>
          <w:rFonts w:cs="Arial"/>
          <w:lang w:val="en-US"/>
        </w:rPr>
        <w:t>…………………</w:t>
      </w:r>
      <w:r w:rsidR="009F69D7" w:rsidRPr="00ED0305">
        <w:rPr>
          <w:rFonts w:cs="Arial"/>
          <w:lang w:val="en-US"/>
        </w:rPr>
        <w:t>……………………………………………….………………………….</w:t>
      </w:r>
      <w:r w:rsidR="000D6B5F" w:rsidRPr="00ED0305">
        <w:rPr>
          <w:rFonts w:cs="Arial"/>
          <w:lang w:val="en-US"/>
        </w:rPr>
        <w:t>………..</w:t>
      </w:r>
      <w:r w:rsidR="00267A5C" w:rsidRPr="00ED0305">
        <w:rPr>
          <w:rFonts w:cs="Arial"/>
          <w:lang w:val="en-US"/>
        </w:rPr>
        <w:t>……………………………………………………………………</w:t>
      </w:r>
      <w:r w:rsidR="009F69D7" w:rsidRPr="00ED0305">
        <w:rPr>
          <w:rFonts w:cs="Arial"/>
          <w:lang w:val="en-US"/>
        </w:rPr>
        <w:t>……..……………………………………………………………………………………</w:t>
      </w:r>
      <w:r w:rsidR="00267A5C" w:rsidRPr="00ED0305">
        <w:rPr>
          <w:rFonts w:cs="Arial"/>
          <w:lang w:val="en-US"/>
        </w:rPr>
        <w:t>……………………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</w:t>
      </w:r>
    </w:p>
    <w:p w14:paraId="2AA4A1F3" w14:textId="77777777" w:rsidR="00267A5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 xml:space="preserve">Ad. 2 </w:t>
      </w:r>
      <w:r w:rsidR="00267A5C" w:rsidRPr="00ED0305">
        <w:rPr>
          <w:rFonts w:cs="Arial"/>
          <w:lang w:val="en-US"/>
        </w:rPr>
        <w:t>………………</w:t>
      </w:r>
      <w:r w:rsidR="008875DC" w:rsidRPr="00ED0305">
        <w:rPr>
          <w:rFonts w:cs="Arial"/>
          <w:lang w:val="en-US"/>
        </w:rPr>
        <w:t>……………………………………………</w:t>
      </w:r>
      <w:r w:rsidR="00D46209" w:rsidRPr="00ED0305">
        <w:rPr>
          <w:rFonts w:cs="Arial"/>
          <w:lang w:val="en-US"/>
        </w:rPr>
        <w:t>..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</w:t>
      </w:r>
      <w:r w:rsidR="009F69D7" w:rsidRPr="00ED0305">
        <w:rPr>
          <w:rFonts w:cs="Arial"/>
          <w:lang w:val="en-US"/>
        </w:rPr>
        <w:t>.</w:t>
      </w:r>
      <w:r w:rsidR="000D6B5F" w:rsidRPr="00ED0305">
        <w:rPr>
          <w:rFonts w:cs="Arial"/>
          <w:lang w:val="en-US"/>
        </w:rPr>
        <w:t>……………</w:t>
      </w:r>
      <w:r w:rsidR="009F69D7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</w:t>
      </w:r>
      <w:r w:rsidR="008875DC" w:rsidRPr="00ED0305">
        <w:rPr>
          <w:rFonts w:cs="Arial"/>
          <w:lang w:val="en-US"/>
        </w:rPr>
        <w:t>……</w:t>
      </w:r>
      <w:r w:rsidR="009F69D7" w:rsidRPr="00ED0305">
        <w:rPr>
          <w:rFonts w:cs="Arial"/>
          <w:lang w:val="en-US"/>
        </w:rPr>
        <w:t>………</w:t>
      </w:r>
      <w:r w:rsidR="00267A5C" w:rsidRPr="00ED0305">
        <w:rPr>
          <w:rFonts w:cs="Arial"/>
          <w:lang w:val="en-US"/>
        </w:rPr>
        <w:t>……………………………………………………………………</w:t>
      </w:r>
      <w:r w:rsidR="009F69D7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</w:t>
      </w:r>
      <w:r w:rsidR="009F69D7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…………………………</w:t>
      </w:r>
      <w:r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……………………………………………………………………………</w:t>
      </w:r>
      <w:r w:rsidR="009F69D7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</w:t>
      </w:r>
      <w:r w:rsidR="008875DC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="008875DC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…………………....</w:t>
      </w:r>
      <w:r w:rsidR="008875DC" w:rsidRPr="00ED0305">
        <w:rPr>
          <w:rFonts w:cs="Arial"/>
          <w:lang w:val="en-US"/>
        </w:rPr>
        <w:t>…………………</w:t>
      </w:r>
      <w:r w:rsidR="000D6B5F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……</w:t>
      </w:r>
      <w:r w:rsidR="00141D0C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………………………</w:t>
      </w:r>
      <w:r w:rsidR="009F69D7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………………</w:t>
      </w:r>
      <w:r w:rsidR="009F69D7" w:rsidRPr="00ED0305">
        <w:rPr>
          <w:rFonts w:cs="Arial"/>
          <w:lang w:val="en-US"/>
        </w:rPr>
        <w:br/>
      </w:r>
      <w:r w:rsidRPr="00ED0305">
        <w:rPr>
          <w:rFonts w:cs="Arial"/>
          <w:lang w:val="en-US"/>
        </w:rPr>
        <w:t xml:space="preserve">Ad. 3 </w:t>
      </w:r>
      <w:r w:rsidR="00267A5C" w:rsidRPr="00ED0305">
        <w:rPr>
          <w:rFonts w:cs="Arial"/>
          <w:lang w:val="en-US"/>
        </w:rPr>
        <w:t>…………</w:t>
      </w:r>
      <w:r w:rsidR="008875DC" w:rsidRPr="00ED0305">
        <w:rPr>
          <w:rFonts w:cs="Arial"/>
          <w:lang w:val="en-US"/>
        </w:rPr>
        <w:t>……………………………………………………………………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………………</w:t>
      </w:r>
      <w:r w:rsidR="00267A5C" w:rsidRPr="00ED0305">
        <w:rPr>
          <w:rFonts w:cs="Arial"/>
          <w:lang w:val="en-US"/>
        </w:rPr>
        <w:t>……………………………………………………………</w:t>
      </w:r>
      <w:r w:rsidR="003972A1" w:rsidRPr="00ED0305">
        <w:rPr>
          <w:rFonts w:cs="Arial"/>
          <w:lang w:val="en-US"/>
        </w:rPr>
        <w:t>…..</w:t>
      </w:r>
      <w:r w:rsidR="00267A5C" w:rsidRPr="00ED0305">
        <w:rPr>
          <w:rFonts w:cs="Arial"/>
          <w:lang w:val="en-US"/>
        </w:rPr>
        <w:t>……………………………………</w:t>
      </w:r>
      <w:r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</w:t>
      </w:r>
      <w:r w:rsidR="000D6B5F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</w:t>
      </w:r>
      <w:r w:rsidR="00141D0C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</w:t>
      </w:r>
      <w:r w:rsidR="003972A1" w:rsidRPr="00ED0305">
        <w:rPr>
          <w:rFonts w:cs="Arial"/>
          <w:lang w:val="en-US"/>
        </w:rPr>
        <w:t>...…………………….</w:t>
      </w:r>
      <w:r w:rsidR="00267A5C" w:rsidRPr="00ED0305">
        <w:rPr>
          <w:rFonts w:cs="Arial"/>
          <w:lang w:val="en-US"/>
        </w:rPr>
        <w:t>……………………..…………………………………………………</w:t>
      </w:r>
      <w:r w:rsidR="00141D0C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…………………………………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 xml:space="preserve">Ad. 4 </w:t>
      </w:r>
      <w:r w:rsidR="00267A5C" w:rsidRPr="00ED0305">
        <w:rPr>
          <w:rFonts w:cs="Arial"/>
          <w:lang w:val="en-US"/>
        </w:rPr>
        <w:t>……………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…………………………….</w:t>
      </w:r>
      <w:r w:rsidR="008875DC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……….</w:t>
      </w:r>
      <w:r w:rsidR="008875DC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="008875DC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 xml:space="preserve"> </w:t>
      </w:r>
      <w:r w:rsidR="008875DC" w:rsidRPr="00ED0305">
        <w:rPr>
          <w:rFonts w:cs="Arial"/>
          <w:lang w:val="en-US"/>
        </w:rPr>
        <w:t>…………………………</w:t>
      </w:r>
      <w:r w:rsidR="00141D0C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………………………………………………………………</w:t>
      </w:r>
      <w:r w:rsidR="000D6B5F" w:rsidRPr="00ED0305">
        <w:rPr>
          <w:rFonts w:cs="Arial"/>
          <w:lang w:val="en-US"/>
        </w:rPr>
        <w:t>…………………………………………………………..…………………………………………………………………………………………………………………………..………………………………………………</w:t>
      </w:r>
    </w:p>
    <w:p w14:paraId="08E5A985" w14:textId="77777777" w:rsidR="008875D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5</w:t>
      </w:r>
      <w:r w:rsidR="008875DC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…………..</w:t>
      </w:r>
      <w:r w:rsidR="000D6B5F" w:rsidRPr="00ED0305">
        <w:rPr>
          <w:rFonts w:cs="Arial"/>
          <w:lang w:val="en-US"/>
        </w:rPr>
        <w:t>…………………………</w:t>
      </w:r>
      <w:r w:rsidRPr="00ED0305">
        <w:rPr>
          <w:rFonts w:cs="Arial"/>
          <w:lang w:val="en-US"/>
        </w:rPr>
        <w:t>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…………………………………………….….……………………………………….…..…………………………………………………</w:t>
      </w:r>
      <w:r w:rsidR="008875DC" w:rsidRPr="00ED0305">
        <w:rPr>
          <w:rFonts w:cs="Arial"/>
          <w:lang w:val="en-US"/>
        </w:rPr>
        <w:t>...</w:t>
      </w:r>
      <w:r w:rsidRPr="00ED0305">
        <w:rPr>
          <w:rFonts w:cs="Arial"/>
          <w:lang w:val="en-US"/>
        </w:rPr>
        <w:t>……….….……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.………………</w:t>
      </w:r>
      <w:r w:rsidR="008875DC" w:rsidRPr="00ED0305">
        <w:rPr>
          <w:rFonts w:cs="Arial"/>
          <w:lang w:val="en-US"/>
        </w:rPr>
        <w:t>…</w:t>
      </w:r>
      <w:r w:rsidR="00141D0C" w:rsidRPr="00ED0305">
        <w:rPr>
          <w:rFonts w:cs="Arial"/>
          <w:lang w:val="en-US"/>
        </w:rPr>
        <w:t>...</w:t>
      </w:r>
      <w:r w:rsidR="008875DC" w:rsidRPr="00ED0305">
        <w:rPr>
          <w:rFonts w:cs="Arial"/>
          <w:lang w:val="en-US"/>
        </w:rPr>
        <w:t>……………………………</w:t>
      </w:r>
      <w:r w:rsidR="003972A1" w:rsidRPr="00ED0305">
        <w:rPr>
          <w:rFonts w:cs="Arial"/>
          <w:lang w:val="en-US"/>
        </w:rPr>
        <w:t>… ………………….</w:t>
      </w:r>
    </w:p>
    <w:p w14:paraId="6DA4F64E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6 ………………</w:t>
      </w:r>
      <w:r w:rsidR="008875DC" w:rsidRPr="00ED0305">
        <w:rPr>
          <w:rFonts w:cs="Arial"/>
          <w:lang w:val="en-US"/>
        </w:rPr>
        <w:t>……………………………</w:t>
      </w:r>
      <w:r w:rsidR="000D6B5F" w:rsidRPr="00ED0305">
        <w:rPr>
          <w:rFonts w:cs="Arial"/>
          <w:lang w:val="en-US"/>
        </w:rPr>
        <w:t>……………………………</w:t>
      </w:r>
      <w:r w:rsidR="008875DC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…………………..……</w:t>
      </w:r>
      <w:r w:rsidR="003972A1" w:rsidRPr="00ED0305">
        <w:rPr>
          <w:rFonts w:cs="Arial"/>
          <w:lang w:val="en-US"/>
        </w:rPr>
        <w:t>……………………………………………………………………………………..</w:t>
      </w:r>
      <w:r w:rsidRPr="00ED0305">
        <w:rPr>
          <w:rFonts w:cs="Arial"/>
          <w:lang w:val="en-US"/>
        </w:rPr>
        <w:t>……….…….…………………....</w:t>
      </w:r>
      <w:r w:rsidR="008875DC" w:rsidRPr="00ED0305">
        <w:rPr>
          <w:rFonts w:cs="Arial"/>
          <w:lang w:val="en-US"/>
        </w:rPr>
        <w:t>…………………………………………………………………</w:t>
      </w:r>
      <w:r w:rsidR="003972A1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7 ……………</w:t>
      </w:r>
      <w:r w:rsidR="008875DC" w:rsidRPr="00ED0305">
        <w:rPr>
          <w:rFonts w:cs="Arial"/>
          <w:lang w:val="en-US"/>
        </w:rPr>
        <w:t>……………………………………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…..</w:t>
      </w:r>
      <w:r w:rsidR="000D6B5F" w:rsidRPr="00ED0305">
        <w:rPr>
          <w:rFonts w:cs="Arial"/>
          <w:lang w:val="en-US"/>
        </w:rPr>
        <w:t>……….</w:t>
      </w:r>
      <w:r w:rsidR="008875DC" w:rsidRPr="00ED0305">
        <w:rPr>
          <w:rFonts w:cs="Arial"/>
          <w:lang w:val="en-US"/>
        </w:rPr>
        <w:t>……………</w:t>
      </w:r>
      <w:r w:rsidR="003972A1" w:rsidRPr="00ED0305">
        <w:rPr>
          <w:rFonts w:cs="Arial"/>
          <w:lang w:val="en-US"/>
        </w:rPr>
        <w:t xml:space="preserve">……….... </w:t>
      </w:r>
      <w:r w:rsidR="008875D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…………………………………………………………………………………..………………………………………………………………………………………..………………………………………………….</w:t>
      </w:r>
      <w:r w:rsidR="008875DC" w:rsidRPr="00ED0305">
        <w:rPr>
          <w:rFonts w:cs="Arial"/>
          <w:lang w:val="en-US"/>
        </w:rPr>
        <w:t>…………………………………………………………</w:t>
      </w:r>
      <w:r w:rsidR="003972A1" w:rsidRPr="00ED0305">
        <w:rPr>
          <w:rFonts w:cs="Arial"/>
          <w:lang w:val="en-US"/>
        </w:rPr>
        <w:t xml:space="preserve">………………………………… </w:t>
      </w:r>
      <w:r w:rsidRPr="00ED0305">
        <w:rPr>
          <w:rFonts w:cs="Arial"/>
          <w:lang w:val="en-US"/>
        </w:rPr>
        <w:t>Ad. 8 ……………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…………………………………………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….…………</w:t>
      </w:r>
      <w:r w:rsidR="00141D0C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 xml:space="preserve"> …………………………</w:t>
      </w:r>
      <w:r w:rsidR="008875DC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……………………………………………………………………………………………………..</w:t>
      </w:r>
      <w:r w:rsidR="003972A1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………………………………………………………</w:t>
      </w:r>
      <w:r w:rsidR="000D6B5F" w:rsidRPr="00ED0305">
        <w:rPr>
          <w:rFonts w:cs="Arial"/>
          <w:lang w:val="en-US"/>
        </w:rPr>
        <w:t>……………………………………………</w:t>
      </w:r>
      <w:r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</w:t>
      </w:r>
      <w:r w:rsidR="000D6B5F" w:rsidRPr="00ED0305">
        <w:rPr>
          <w:rFonts w:cs="Arial"/>
          <w:lang w:val="en-US"/>
        </w:rPr>
        <w:t>.…………</w:t>
      </w:r>
      <w:r w:rsidR="003972A1" w:rsidRPr="00ED0305">
        <w:rPr>
          <w:rFonts w:cs="Arial"/>
          <w:lang w:val="en-US"/>
        </w:rPr>
        <w:t>…………………………………………</w:t>
      </w:r>
    </w:p>
    <w:p w14:paraId="6C8A07DE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9</w:t>
      </w:r>
      <w:r w:rsidR="008875DC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……………………………………………………………………………………</w:t>
      </w:r>
      <w:r w:rsidR="000D6B5F" w:rsidRPr="00ED0305">
        <w:rPr>
          <w:rFonts w:cs="Arial"/>
          <w:lang w:val="en-US"/>
        </w:rPr>
        <w:t>………….…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………….…..</w:t>
      </w:r>
      <w:r w:rsidRPr="00ED0305">
        <w:rPr>
          <w:rFonts w:cs="Arial"/>
          <w:lang w:val="en-US"/>
        </w:rPr>
        <w:t>…………………………………………………………………………………………</w:t>
      </w:r>
      <w:r w:rsidRPr="00ED0305">
        <w:rPr>
          <w:rFonts w:cs="Arial"/>
          <w:lang w:val="en-US"/>
        </w:rPr>
        <w:lastRenderedPageBreak/>
        <w:t>……….….……………………………………….…..…………………………………………</w:t>
      </w:r>
      <w:r w:rsidR="008875DC" w:rsidRPr="00ED0305">
        <w:rPr>
          <w:rFonts w:cs="Arial"/>
          <w:lang w:val="en-US"/>
        </w:rPr>
        <w:t>...</w:t>
      </w:r>
      <w:r w:rsidRPr="00ED0305">
        <w:rPr>
          <w:rFonts w:cs="Arial"/>
          <w:lang w:val="en-US"/>
        </w:rPr>
        <w:t>……Ad. 10 …</w:t>
      </w:r>
      <w:r w:rsidR="008875DC" w:rsidRPr="00ED0305">
        <w:rPr>
          <w:rFonts w:cs="Arial"/>
          <w:lang w:val="en-US"/>
        </w:rPr>
        <w:t>…………………………………………………………………</w:t>
      </w:r>
      <w:r w:rsidR="003972A1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……….</w:t>
      </w:r>
      <w:r w:rsidRPr="00ED0305">
        <w:rPr>
          <w:rFonts w:cs="Arial"/>
          <w:lang w:val="en-US"/>
        </w:rPr>
        <w:t>……</w:t>
      </w:r>
      <w:r w:rsidR="008875DC" w:rsidRPr="00ED0305">
        <w:rPr>
          <w:rFonts w:cs="Arial"/>
          <w:lang w:val="en-US"/>
        </w:rPr>
        <w:t>…..</w:t>
      </w:r>
      <w:r w:rsidRPr="00ED0305">
        <w:rPr>
          <w:rFonts w:cs="Arial"/>
          <w:lang w:val="en-US"/>
        </w:rPr>
        <w:t>……………………………………………………………………………………..…………………………………………………………………………………………………….…….…………………....</w:t>
      </w:r>
      <w:r w:rsidR="008875DC" w:rsidRPr="00ED0305">
        <w:rPr>
          <w:rFonts w:cs="Arial"/>
          <w:lang w:val="en-US"/>
        </w:rPr>
        <w:t>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8875DC" w:rsidRPr="00ED0305">
        <w:rPr>
          <w:rFonts w:cs="Arial"/>
          <w:lang w:val="en-US"/>
        </w:rPr>
        <w:t>………………………</w:t>
      </w:r>
      <w:r w:rsidR="003972A1" w:rsidRPr="00ED0305">
        <w:rPr>
          <w:rFonts w:cs="Arial"/>
          <w:lang w:val="en-US"/>
        </w:rPr>
        <w:t xml:space="preserve">….. </w:t>
      </w:r>
      <w:r w:rsidRPr="00ED0305">
        <w:rPr>
          <w:rFonts w:cs="Arial"/>
          <w:lang w:val="en-US"/>
        </w:rPr>
        <w:t>Ad. 11 ………………</w:t>
      </w:r>
      <w:r w:rsidR="008875DC" w:rsidRPr="00ED0305">
        <w:rPr>
          <w:rFonts w:cs="Arial"/>
          <w:lang w:val="en-US"/>
        </w:rPr>
        <w:t>……………………………………………………………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….…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 xml:space="preserve"> ……………………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>………………………………………….……………………</w:t>
      </w:r>
      <w:r w:rsidRPr="00ED0305">
        <w:rPr>
          <w:rFonts w:cs="Arial"/>
          <w:lang w:val="en-US"/>
        </w:rPr>
        <w:t>…………………………………………………………………………………………………..……………………………………………………………</w:t>
      </w:r>
      <w:r w:rsidR="003972A1" w:rsidRPr="00ED0305">
        <w:rPr>
          <w:rFonts w:cs="Arial"/>
          <w:lang w:val="en-US"/>
        </w:rPr>
        <w:t>…………………………..…………………………</w:t>
      </w:r>
      <w:r w:rsidRPr="00ED0305">
        <w:rPr>
          <w:rFonts w:cs="Arial"/>
          <w:lang w:val="en-US"/>
        </w:rPr>
        <w:t>Ad. 12 …………………………………………………………………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……………..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……………………………………………………</w:t>
      </w:r>
      <w:r w:rsidR="000D6B5F" w:rsidRPr="00ED0305">
        <w:rPr>
          <w:rFonts w:cs="Arial"/>
          <w:lang w:val="en-US"/>
        </w:rPr>
        <w:t>……………….………………………………………………………………………………………………………………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……………………………………..</w:t>
      </w:r>
      <w:r w:rsidRPr="00ED0305">
        <w:rPr>
          <w:rFonts w:cs="Arial"/>
          <w:lang w:val="en-US"/>
        </w:rPr>
        <w:t>………....</w:t>
      </w:r>
      <w:r w:rsidR="000D6B5F" w:rsidRPr="00ED0305">
        <w:rPr>
          <w:rFonts w:cs="Arial"/>
          <w:lang w:val="en-US"/>
        </w:rPr>
        <w:t>..........................................................................................</w:t>
      </w:r>
      <w:r w:rsidR="003972A1" w:rsidRPr="00ED0305">
        <w:rPr>
          <w:rFonts w:cs="Arial"/>
          <w:lang w:val="en-US"/>
        </w:rPr>
        <w:t>.......</w:t>
      </w:r>
    </w:p>
    <w:p w14:paraId="065CC178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13 ………</w:t>
      </w:r>
      <w:r w:rsidR="000D6B5F" w:rsidRPr="00ED0305">
        <w:rPr>
          <w:rFonts w:cs="Arial"/>
          <w:lang w:val="en-US"/>
        </w:rPr>
        <w:t>………………………..</w:t>
      </w:r>
      <w:r w:rsidRPr="00ED0305">
        <w:rPr>
          <w:rFonts w:cs="Arial"/>
          <w:lang w:val="en-US"/>
        </w:rPr>
        <w:t>…………………………</w:t>
      </w:r>
      <w:r w:rsidR="003972A1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……………</w:t>
      </w:r>
      <w:r w:rsidR="003972A1" w:rsidRPr="00ED0305">
        <w:rPr>
          <w:rFonts w:cs="Arial"/>
          <w:lang w:val="en-US"/>
        </w:rPr>
        <w:t>…...…………………</w:t>
      </w:r>
      <w:r w:rsidR="008D2B62" w:rsidRPr="00ED0305">
        <w:rPr>
          <w:rFonts w:cs="Arial"/>
          <w:lang w:val="en-US"/>
        </w:rPr>
        <w:br/>
      </w:r>
      <w:r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…………………………….….……………………………………….…..………………………………………………………….….…….…………………………………………………………………………………………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 xml:space="preserve">……………… </w:t>
      </w:r>
      <w:r w:rsidRPr="00ED0305">
        <w:rPr>
          <w:rFonts w:cs="Arial"/>
          <w:lang w:val="en-US"/>
        </w:rPr>
        <w:t>Ad. 14 ……………………</w:t>
      </w:r>
      <w:r w:rsidR="000D6B5F" w:rsidRPr="00ED0305">
        <w:rPr>
          <w:rFonts w:cs="Arial"/>
          <w:lang w:val="en-US"/>
        </w:rPr>
        <w:t>……………………..</w:t>
      </w:r>
      <w:r w:rsidR="003972A1" w:rsidRPr="00ED0305">
        <w:rPr>
          <w:rFonts w:cs="Arial"/>
          <w:lang w:val="en-US"/>
        </w:rPr>
        <w:t>…………………………………..……………</w:t>
      </w:r>
      <w:r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……………..…………………………………………………………………………………………………….…….…………………....………………………………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……………………………………………………..………</w:t>
      </w:r>
      <w:r w:rsidR="000D6B5F" w:rsidRPr="00ED0305">
        <w:rPr>
          <w:rFonts w:cs="Arial"/>
          <w:lang w:val="en-US"/>
        </w:rPr>
        <w:t>………………………………………………………………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15 ……………………………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>……………………………………….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……………………………………………………..</w:t>
      </w:r>
      <w:r w:rsidR="003972A1" w:rsidRPr="00ED0305">
        <w:rPr>
          <w:rFonts w:cs="Arial"/>
          <w:lang w:val="en-US"/>
        </w:rPr>
        <w:t>.…</w:t>
      </w:r>
      <w:r w:rsidRPr="00ED0305">
        <w:rPr>
          <w:rFonts w:cs="Arial"/>
          <w:lang w:val="en-US"/>
        </w:rPr>
        <w:t>……………………………………………..………………………………………………………………………………………..………………………………………………….……</w:t>
      </w:r>
      <w:r w:rsidR="00141D0C" w:rsidRPr="00ED0305">
        <w:rPr>
          <w:rFonts w:cs="Arial"/>
          <w:lang w:val="en-US"/>
        </w:rPr>
        <w:t>..</w:t>
      </w:r>
      <w:r w:rsidR="003972A1" w:rsidRPr="00ED0305">
        <w:rPr>
          <w:rFonts w:cs="Arial"/>
          <w:lang w:val="en-US"/>
        </w:rPr>
        <w:t xml:space="preserve">………………………………………………………..…………… </w:t>
      </w:r>
      <w:r w:rsidRPr="00ED0305">
        <w:rPr>
          <w:rFonts w:cs="Arial"/>
          <w:lang w:val="en-US"/>
        </w:rPr>
        <w:t>Ad. 16 ……………………………………………………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………………………</w:t>
      </w:r>
      <w:r w:rsidR="003972A1" w:rsidRPr="00ED0305">
        <w:rPr>
          <w:rFonts w:cs="Arial"/>
          <w:lang w:val="en-US"/>
        </w:rPr>
        <w:t xml:space="preserve"> ………………..…</w:t>
      </w:r>
      <w:r w:rsidRPr="00ED0305">
        <w:rPr>
          <w:rFonts w:cs="Arial"/>
          <w:lang w:val="en-US"/>
        </w:rPr>
        <w:t>…………………………………………</w:t>
      </w:r>
      <w:r w:rsidR="000D6B5F" w:rsidRPr="00ED0305">
        <w:rPr>
          <w:rFonts w:cs="Arial"/>
          <w:lang w:val="en-US"/>
        </w:rPr>
        <w:t>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………….……………………………………………………………………………………………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………………………………….…………………………………………………………………</w:t>
      </w:r>
      <w:r w:rsidR="003972A1" w:rsidRPr="00ED0305">
        <w:rPr>
          <w:rFonts w:cs="Arial"/>
          <w:lang w:val="en-US"/>
        </w:rPr>
        <w:t>……………………</w:t>
      </w:r>
    </w:p>
    <w:p w14:paraId="2F76C8C6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17 ……………………………………………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………………..</w:t>
      </w:r>
      <w:r w:rsidRPr="00ED0305">
        <w:rPr>
          <w:rFonts w:cs="Arial"/>
          <w:lang w:val="en-US"/>
        </w:rPr>
        <w:t>…………………………………………………………………………….….……………………………………….…..……………………………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</w:t>
      </w:r>
      <w:r w:rsidR="001268D9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……………………….….…….………………………………………………………………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</w:t>
      </w:r>
      <w:r w:rsidR="001268D9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Ad. 18 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…………………….…</w:t>
      </w:r>
      <w:r w:rsidRPr="00ED0305">
        <w:rPr>
          <w:rFonts w:cs="Arial"/>
          <w:lang w:val="en-US"/>
        </w:rPr>
        <w:t>…………………………………………………………………………..……</w:t>
      </w:r>
      <w:r w:rsidRPr="00ED0305">
        <w:rPr>
          <w:rFonts w:cs="Arial"/>
          <w:lang w:val="en-US"/>
        </w:rPr>
        <w:lastRenderedPageBreak/>
        <w:t>……………………………………………………………………………………………….…….…………………....…………………………………………………………………………</w:t>
      </w:r>
      <w:r w:rsidR="000D6B5F"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19 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…………………………………</w:t>
      </w:r>
      <w:r w:rsidR="001268D9" w:rsidRPr="00ED0305">
        <w:rPr>
          <w:rFonts w:cs="Arial"/>
          <w:lang w:val="en-US"/>
        </w:rPr>
        <w:t xml:space="preserve"> ………</w:t>
      </w:r>
      <w:r w:rsidRPr="00ED0305">
        <w:rPr>
          <w:rFonts w:cs="Arial"/>
          <w:lang w:val="en-US"/>
        </w:rPr>
        <w:t>……………………………………………………………………..………………………………………………………………………………………..………………………………………………….………………………………………………………………………</w:t>
      </w:r>
      <w:r w:rsidR="001268D9" w:rsidRPr="00ED0305">
        <w:rPr>
          <w:rFonts w:cs="Arial"/>
          <w:lang w:val="en-US"/>
        </w:rPr>
        <w:t>……..…….………………</w:t>
      </w:r>
      <w:r w:rsidRPr="00ED0305">
        <w:rPr>
          <w:rFonts w:cs="Arial"/>
          <w:lang w:val="en-US"/>
        </w:rPr>
        <w:t>….</w:t>
      </w:r>
      <w:r w:rsidR="001268D9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20 ………………………………</w:t>
      </w:r>
      <w:r w:rsidR="000D6B5F" w:rsidRPr="00ED0305">
        <w:rPr>
          <w:rFonts w:cs="Arial"/>
          <w:lang w:val="en-US"/>
        </w:rPr>
        <w:t>……………………..</w:t>
      </w:r>
      <w:r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…..</w:t>
      </w:r>
      <w:r w:rsidR="000D6B5F" w:rsidRPr="00ED0305">
        <w:rPr>
          <w:rFonts w:cs="Arial"/>
          <w:lang w:val="en-US"/>
        </w:rPr>
        <w:t>…………</w:t>
      </w:r>
      <w:r w:rsidRPr="00ED0305">
        <w:rPr>
          <w:rFonts w:cs="Arial"/>
          <w:lang w:val="en-US"/>
        </w:rPr>
        <w:t>……</w:t>
      </w:r>
      <w:r w:rsidR="001268D9" w:rsidRPr="00ED0305">
        <w:rPr>
          <w:rFonts w:cs="Arial"/>
          <w:lang w:val="en-US"/>
        </w:rPr>
        <w:t xml:space="preserve"> ……………………</w:t>
      </w:r>
      <w:r w:rsidRPr="00ED0305">
        <w:rPr>
          <w:rFonts w:cs="Arial"/>
          <w:lang w:val="en-US"/>
        </w:rPr>
        <w:t>……………………</w:t>
      </w:r>
      <w:r w:rsidR="000D6B5F" w:rsidRPr="00ED0305">
        <w:rPr>
          <w:rFonts w:cs="Arial"/>
          <w:lang w:val="en-US"/>
        </w:rPr>
        <w:t>……………………………………………………………………………………………………….</w:t>
      </w:r>
      <w:r w:rsidR="001268D9" w:rsidRPr="00ED0305">
        <w:rPr>
          <w:rFonts w:cs="Arial"/>
          <w:lang w:val="en-US"/>
        </w:rPr>
        <w:t>.…</w:t>
      </w:r>
      <w:r w:rsidR="000D6B5F" w:rsidRPr="00ED0305">
        <w:rPr>
          <w:rFonts w:cs="Arial"/>
          <w:lang w:val="en-US"/>
        </w:rPr>
        <w:t>……………………………</w:t>
      </w:r>
      <w:r w:rsidR="00141D0C" w:rsidRPr="00ED0305">
        <w:rPr>
          <w:rFonts w:cs="Arial"/>
          <w:lang w:val="en-US"/>
        </w:rPr>
        <w:t>.</w:t>
      </w:r>
      <w:r w:rsidR="000D6B5F" w:rsidRPr="00ED0305">
        <w:rPr>
          <w:rFonts w:cs="Arial"/>
          <w:lang w:val="en-US"/>
        </w:rPr>
        <w:t>………………………………….</w:t>
      </w:r>
      <w:r w:rsidRPr="00ED0305">
        <w:rPr>
          <w:rFonts w:cs="Arial"/>
          <w:lang w:val="en-US"/>
        </w:rPr>
        <w:t>……………………</w:t>
      </w:r>
      <w:r w:rsidR="000D6B5F" w:rsidRPr="00ED0305">
        <w:rPr>
          <w:rFonts w:cs="Arial"/>
          <w:lang w:val="en-US"/>
        </w:rPr>
        <w:t>………..</w:t>
      </w:r>
      <w:r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………………….............................................</w:t>
      </w:r>
      <w:r w:rsidR="001268D9" w:rsidRPr="00ED0305">
        <w:rPr>
          <w:rFonts w:cs="Arial"/>
          <w:lang w:val="en-US"/>
        </w:rPr>
        <w:t>..............</w:t>
      </w:r>
    </w:p>
    <w:p w14:paraId="7B0125E6" w14:textId="77777777" w:rsidR="00847562" w:rsidRPr="00ED0305" w:rsidRDefault="00847562" w:rsidP="00ED0305">
      <w:pPr>
        <w:rPr>
          <w:rFonts w:cs="Arial"/>
        </w:rPr>
      </w:pPr>
      <w:r w:rsidRPr="00ED0305">
        <w:rPr>
          <w:rFonts w:cs="Arial"/>
        </w:rPr>
        <w:t>Ad. 21 ……</w:t>
      </w:r>
      <w:r w:rsidR="000D6B5F" w:rsidRPr="00ED0305">
        <w:rPr>
          <w:rFonts w:cs="Arial"/>
        </w:rPr>
        <w:t>…………………….</w:t>
      </w:r>
      <w:r w:rsidR="001268D9" w:rsidRPr="00ED0305">
        <w:rPr>
          <w:rFonts w:cs="Arial"/>
        </w:rPr>
        <w:t>…………………………………………………</w:t>
      </w:r>
      <w:r w:rsidRPr="00ED0305">
        <w:rPr>
          <w:rFonts w:cs="Arial"/>
        </w:rPr>
        <w:t>……………</w:t>
      </w:r>
      <w:r w:rsidR="00141D0C" w:rsidRPr="00ED0305">
        <w:rPr>
          <w:rFonts w:cs="Arial"/>
        </w:rPr>
        <w:t>..</w:t>
      </w:r>
      <w:r w:rsidRPr="00ED0305">
        <w:rPr>
          <w:rFonts w:cs="Arial"/>
        </w:rPr>
        <w:t>…..… ………………………</w:t>
      </w:r>
      <w:r w:rsidR="000D6B5F" w:rsidRPr="00ED0305">
        <w:rPr>
          <w:rFonts w:cs="Arial"/>
        </w:rPr>
        <w:t>………………………………………………………………..</w:t>
      </w:r>
      <w:r w:rsidRPr="00ED0305">
        <w:rPr>
          <w:rFonts w:cs="Arial"/>
        </w:rPr>
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0A1" w:rsidRPr="00ED0305">
        <w:rPr>
          <w:rFonts w:cs="Arial"/>
        </w:rPr>
        <w:t>.........</w:t>
      </w:r>
    </w:p>
    <w:p w14:paraId="7617DDD1" w14:textId="77777777" w:rsidR="00847562" w:rsidRPr="00ED0305" w:rsidRDefault="00847562" w:rsidP="00ED0305">
      <w:pPr>
        <w:rPr>
          <w:rFonts w:cs="Arial"/>
        </w:rPr>
      </w:pPr>
      <w:r w:rsidRPr="00ED0305">
        <w:rPr>
          <w:rFonts w:cs="Arial"/>
        </w:rPr>
        <w:t xml:space="preserve">Ad. 22 </w:t>
      </w:r>
      <w:r w:rsidR="000D6B5F" w:rsidRPr="00ED0305">
        <w:rPr>
          <w:rFonts w:cs="Arial"/>
        </w:rPr>
        <w:t>…………………..</w:t>
      </w:r>
      <w:r w:rsidR="006B10A1" w:rsidRPr="00ED0305">
        <w:rPr>
          <w:rFonts w:cs="Arial"/>
        </w:rPr>
        <w:t>……………………………………………………………………...………</w:t>
      </w:r>
    </w:p>
    <w:p w14:paraId="0CA57F1C" w14:textId="77777777" w:rsidR="008875DC" w:rsidRPr="00ED0305" w:rsidRDefault="00847562" w:rsidP="00ED0305">
      <w:pPr>
        <w:rPr>
          <w:rFonts w:cs="Arial"/>
        </w:rPr>
      </w:pPr>
      <w:r w:rsidRPr="00ED0305">
        <w:rPr>
          <w:rFonts w:cs="Arial"/>
        </w:rPr>
        <w:t>……………………………………………………………………………………………….….……………………………………….…..…………………………………………………………</w:t>
      </w:r>
      <w:r w:rsidR="006B10A1" w:rsidRPr="00ED0305">
        <w:rPr>
          <w:rFonts w:cs="Arial"/>
        </w:rPr>
        <w:t>…</w:t>
      </w:r>
      <w:r w:rsidRPr="00ED0305">
        <w:rPr>
          <w:rFonts w:cs="Arial"/>
        </w:rPr>
        <w:t>….…….…</w:t>
      </w:r>
      <w:r w:rsidR="008875DC" w:rsidRPr="00ED0305">
        <w:rPr>
          <w:rFonts w:cs="Arial"/>
        </w:rPr>
        <w:t>……………………………………………………………………………………</w:t>
      </w:r>
      <w:r w:rsidR="000D6B5F" w:rsidRPr="00ED0305">
        <w:rPr>
          <w:rFonts w:cs="Arial"/>
        </w:rPr>
        <w:t>…</w:t>
      </w:r>
      <w:r w:rsidR="008875DC" w:rsidRPr="00ED0305">
        <w:rPr>
          <w:rFonts w:cs="Arial"/>
        </w:rPr>
        <w:t>…</w:t>
      </w:r>
      <w:r w:rsidR="006B10A1" w:rsidRPr="00ED0305">
        <w:rPr>
          <w:rFonts w:cs="Arial"/>
        </w:rPr>
        <w:t>…….………</w:t>
      </w:r>
    </w:p>
    <w:p w14:paraId="440A031A" w14:textId="77777777" w:rsidR="00267A5C" w:rsidRPr="00A37C90" w:rsidRDefault="00694392" w:rsidP="00A37C90">
      <w:pPr>
        <w:pStyle w:val="Nagwek1"/>
        <w:tabs>
          <w:tab w:val="clear" w:pos="6840"/>
          <w:tab w:val="left" w:pos="284"/>
        </w:tabs>
        <w:ind w:left="0" w:firstLine="141"/>
      </w:pPr>
      <w:r w:rsidRPr="00A37C90">
        <w:t>Uzasadnienie wniosku, przesłanki skłaniające wnioskodawcę do rozpoczęcia działalności gospodarczej.</w:t>
      </w:r>
    </w:p>
    <w:p w14:paraId="4F25E38C" w14:textId="3C316F5D" w:rsidR="00055A49" w:rsidRPr="00ED0305" w:rsidRDefault="00267A5C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71EF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................</w:t>
      </w:r>
      <w:r w:rsidR="00EE1D30" w:rsidRPr="00ED0305">
        <w:rPr>
          <w:rFonts w:cs="Arial"/>
        </w:rPr>
        <w:t>..................................................................................................................................................................………………………………………………………………………………………</w:t>
      </w:r>
      <w:r w:rsidR="00992166" w:rsidRPr="00ED0305">
        <w:rPr>
          <w:rFonts w:cs="Arial"/>
        </w:rPr>
        <w:t>.</w:t>
      </w:r>
      <w:r w:rsidR="00EE1D30" w:rsidRPr="00ED0305">
        <w:rPr>
          <w:rFonts w:cs="Arial"/>
        </w:rPr>
        <w:t>…</w:t>
      </w:r>
      <w:r w:rsidR="00992166" w:rsidRPr="00ED0305">
        <w:rPr>
          <w:rFonts w:cs="Arial"/>
        </w:rPr>
        <w:t>………………………………………………………………………………………………………….</w:t>
      </w:r>
      <w:r w:rsidR="00EE1D30" w:rsidRPr="00ED0305">
        <w:rPr>
          <w:rFonts w:cs="Arial"/>
        </w:rPr>
        <w:t>…</w:t>
      </w:r>
      <w:r w:rsidR="00992166" w:rsidRPr="00ED030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C90">
        <w:rPr>
          <w:rFonts w:cs="Arial"/>
        </w:rPr>
        <w:t>…………………………………………………………………………..</w:t>
      </w:r>
    </w:p>
    <w:p w14:paraId="7B97494C" w14:textId="77777777" w:rsidR="00267A5C" w:rsidRPr="00A37C90" w:rsidRDefault="00F272CB" w:rsidP="00A37C90">
      <w:pPr>
        <w:pStyle w:val="Nagwek1"/>
        <w:tabs>
          <w:tab w:val="clear" w:pos="6840"/>
          <w:tab w:val="left" w:pos="426"/>
        </w:tabs>
        <w:ind w:left="142" w:firstLine="142"/>
      </w:pPr>
      <w:r w:rsidRPr="00A37C90">
        <w:lastRenderedPageBreak/>
        <w:t>B</w:t>
      </w:r>
      <w:r w:rsidR="00141D0C" w:rsidRPr="00A37C90">
        <w:t>ezrobotny/Absolwent CIS</w:t>
      </w:r>
      <w:r w:rsidR="0060213D" w:rsidRPr="00A37C90">
        <w:t xml:space="preserve">/Absolwent </w:t>
      </w:r>
      <w:r w:rsidR="0032382F" w:rsidRPr="00A37C90">
        <w:t>KIS</w:t>
      </w:r>
      <w:r w:rsidRPr="00A37C90">
        <w:t xml:space="preserve"> </w:t>
      </w:r>
      <w:r w:rsidR="0060213D" w:rsidRPr="00A37C90">
        <w:t>oświadcza</w:t>
      </w:r>
      <w:r w:rsidR="00267A5C" w:rsidRPr="00A37C90">
        <w:t xml:space="preserve">: </w:t>
      </w:r>
    </w:p>
    <w:p w14:paraId="75E3E7D6" w14:textId="77777777" w:rsidR="00CD1D23" w:rsidRPr="00A37C90" w:rsidRDefault="00EE31BD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</w:t>
      </w:r>
      <w:r w:rsidR="003B1BD4" w:rsidRPr="00A37C90">
        <w:rPr>
          <w:rFonts w:cs="Arial"/>
        </w:rPr>
        <w:t>ie otrzymał</w:t>
      </w:r>
      <w:r w:rsidRPr="00A37C90">
        <w:rPr>
          <w:rFonts w:cs="Arial"/>
        </w:rPr>
        <w:t>em/am</w:t>
      </w:r>
      <w:r w:rsidR="00267A5C" w:rsidRPr="00A37C90">
        <w:rPr>
          <w:rFonts w:cs="Arial"/>
        </w:rPr>
        <w:t xml:space="preserve"> bezzwro</w:t>
      </w:r>
      <w:r w:rsidR="009C6581" w:rsidRPr="00A37C90">
        <w:rPr>
          <w:rFonts w:cs="Arial"/>
        </w:rPr>
        <w:t xml:space="preserve">tnych środków </w:t>
      </w:r>
      <w:r w:rsidR="007943E1" w:rsidRPr="00A37C90">
        <w:rPr>
          <w:rFonts w:cs="Arial"/>
        </w:rPr>
        <w:t>Funduszu Pracy lub innych</w:t>
      </w:r>
      <w:r w:rsidR="00490DCD" w:rsidRPr="00A37C90">
        <w:rPr>
          <w:rFonts w:cs="Arial"/>
        </w:rPr>
        <w:t xml:space="preserve"> </w:t>
      </w:r>
      <w:r w:rsidR="007943E1" w:rsidRPr="00A37C90">
        <w:rPr>
          <w:rFonts w:cs="Arial"/>
        </w:rPr>
        <w:t>bezzwrotnych</w:t>
      </w:r>
      <w:r w:rsidR="00FD73D8" w:rsidRPr="00A37C90">
        <w:rPr>
          <w:rFonts w:cs="Arial"/>
        </w:rPr>
        <w:t xml:space="preserve"> </w:t>
      </w:r>
      <w:r w:rsidR="007943E1" w:rsidRPr="00A37C90">
        <w:rPr>
          <w:rFonts w:cs="Arial"/>
        </w:rPr>
        <w:t>środków publicznych</w:t>
      </w:r>
      <w:r w:rsidR="00267A5C" w:rsidRPr="00A37C90">
        <w:rPr>
          <w:rFonts w:cs="Arial"/>
        </w:rPr>
        <w:t xml:space="preserve"> na podjęcie działalności gospoda</w:t>
      </w:r>
      <w:r w:rsidR="004A49B8" w:rsidRPr="00A37C90">
        <w:rPr>
          <w:rFonts w:cs="Arial"/>
        </w:rPr>
        <w:t>rczej lub rolniczej, założenie lub przystąpienie do spółdzielni socjalnej</w:t>
      </w:r>
      <w:r w:rsidR="005D57E5" w:rsidRPr="00A37C90">
        <w:rPr>
          <w:rFonts w:cs="Arial"/>
        </w:rPr>
        <w:t>,</w:t>
      </w:r>
    </w:p>
    <w:p w14:paraId="4341E711" w14:textId="77777777" w:rsidR="00141933" w:rsidRPr="00A37C90" w:rsidRDefault="00141933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posiadam wpisu do ewidencji działalności gospodarczej, a przypadku jego posiadania</w:t>
      </w:r>
      <w:r w:rsidR="006332FB" w:rsidRPr="00A37C90">
        <w:rPr>
          <w:rFonts w:cs="Arial"/>
        </w:rPr>
        <w:t xml:space="preserve"> -</w:t>
      </w:r>
      <w:r w:rsidRPr="00A37C90">
        <w:rPr>
          <w:rFonts w:cs="Arial"/>
        </w:rPr>
        <w:t xml:space="preserve"> oświadczam o zakończeniu działalności gospodarczej w dniu przypadającym w okresie przed upływem co najmniej 12 miesięcy bezpośrednio poprzedzających dzień złożenia wniosku</w:t>
      </w:r>
      <w:r w:rsidR="00DE77E7" w:rsidRPr="00A37C90">
        <w:rPr>
          <w:rFonts w:cs="Arial"/>
        </w:rPr>
        <w:t>,</w:t>
      </w:r>
    </w:p>
    <w:p w14:paraId="524A476C" w14:textId="77777777" w:rsidR="005D57E5" w:rsidRPr="00A37C90" w:rsidRDefault="00372930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podejmę</w:t>
      </w:r>
      <w:r w:rsidR="005D57E5" w:rsidRPr="00A37C90">
        <w:rPr>
          <w:rFonts w:cs="Arial"/>
        </w:rPr>
        <w:t xml:space="preserve"> zatrudnienia w okresie </w:t>
      </w:r>
      <w:r w:rsidR="003A4EA2" w:rsidRPr="00A37C90">
        <w:rPr>
          <w:rFonts w:cs="Arial"/>
        </w:rPr>
        <w:t xml:space="preserve">pierwszych </w:t>
      </w:r>
      <w:r w:rsidR="005D57E5" w:rsidRPr="00A37C90">
        <w:rPr>
          <w:rFonts w:cs="Arial"/>
        </w:rPr>
        <w:t xml:space="preserve">12 miesięcy </w:t>
      </w:r>
      <w:r w:rsidR="003A4EA2" w:rsidRPr="00A37C90">
        <w:rPr>
          <w:rFonts w:cs="Arial"/>
        </w:rPr>
        <w:t>prowadzenia działalności gospodarczej</w:t>
      </w:r>
      <w:r w:rsidR="00417BB1" w:rsidRPr="00A37C90">
        <w:rPr>
          <w:rFonts w:cs="Arial"/>
        </w:rPr>
        <w:t xml:space="preserve"> (do okresu prowadzenia działalności gospodarczej przez okres co najmniej 12 miesięcy nie wlicza się okresu zawieszenia wykonywania działalności gospodarczej),</w:t>
      </w:r>
    </w:p>
    <w:p w14:paraId="06A2E8AF" w14:textId="77777777" w:rsidR="005D57E5" w:rsidRPr="00A37C90" w:rsidRDefault="00372930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Zobowiązuję</w:t>
      </w:r>
      <w:r w:rsidR="00490DCD" w:rsidRPr="00A37C90">
        <w:rPr>
          <w:rFonts w:cs="Arial"/>
        </w:rPr>
        <w:t xml:space="preserve"> się do prowadzenia działalności gospodarczej </w:t>
      </w:r>
      <w:r w:rsidR="00D228B4" w:rsidRPr="00A37C90">
        <w:rPr>
          <w:rFonts w:cs="Arial"/>
        </w:rPr>
        <w:t>przez okres co najmniej</w:t>
      </w:r>
      <w:r w:rsidR="00490DCD" w:rsidRPr="00A37C90">
        <w:rPr>
          <w:rFonts w:cs="Arial"/>
        </w:rPr>
        <w:t xml:space="preserve"> 12 miesięcy </w:t>
      </w:r>
      <w:r w:rsidR="00D228B4" w:rsidRPr="00A37C90">
        <w:rPr>
          <w:rFonts w:cs="Arial"/>
        </w:rPr>
        <w:t xml:space="preserve">oraz </w:t>
      </w:r>
      <w:r w:rsidR="006332FB" w:rsidRPr="00A37C90">
        <w:rPr>
          <w:rFonts w:cs="Arial"/>
        </w:rPr>
        <w:t>niezawieszania jej wykonywania łącznie na okres dłuższy niż 6 miesięcy</w:t>
      </w:r>
      <w:r w:rsidR="005D57E5" w:rsidRPr="00A37C90">
        <w:rPr>
          <w:rFonts w:cs="Arial"/>
        </w:rPr>
        <w:t>,</w:t>
      </w:r>
      <w:r w:rsidR="00D228B4" w:rsidRPr="00A37C90">
        <w:rPr>
          <w:rFonts w:cs="Arial"/>
        </w:rPr>
        <w:t xml:space="preserve"> </w:t>
      </w:r>
      <w:r w:rsidR="00417BB1" w:rsidRPr="00A37C90">
        <w:rPr>
          <w:rFonts w:cs="Arial"/>
        </w:rPr>
        <w:t>(do okresu prowadzenia działalności gospodarczej przez okres co najmniej 12 miesięcy nie wlicza się okresu zawieszenia wykonywania działalności gospodarczej)</w:t>
      </w:r>
      <w:r w:rsidR="00D228B4" w:rsidRPr="00A37C90">
        <w:rPr>
          <w:rFonts w:cs="Arial"/>
        </w:rPr>
        <w:t>,</w:t>
      </w:r>
    </w:p>
    <w:p w14:paraId="32C52B03" w14:textId="77777777" w:rsidR="005D57E5" w:rsidRPr="00A37C90" w:rsidRDefault="005D57E5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złożył</w:t>
      </w:r>
      <w:r w:rsidR="00E220CF" w:rsidRPr="00A37C90">
        <w:rPr>
          <w:rFonts w:cs="Arial"/>
        </w:rPr>
        <w:t>em/am</w:t>
      </w:r>
      <w:r w:rsidR="004D2C9C" w:rsidRPr="00A37C90">
        <w:rPr>
          <w:rFonts w:cs="Arial"/>
        </w:rPr>
        <w:t xml:space="preserve"> wnios</w:t>
      </w:r>
      <w:r w:rsidRPr="00A37C90">
        <w:rPr>
          <w:rFonts w:cs="Arial"/>
        </w:rPr>
        <w:t>k</w:t>
      </w:r>
      <w:r w:rsidR="004D2C9C" w:rsidRPr="00A37C90">
        <w:rPr>
          <w:rFonts w:cs="Arial"/>
        </w:rPr>
        <w:t>u</w:t>
      </w:r>
      <w:r w:rsidRPr="00A37C90">
        <w:rPr>
          <w:rFonts w:cs="Arial"/>
        </w:rPr>
        <w:t xml:space="preserve"> do innego starosty o przyznanie </w:t>
      </w:r>
      <w:r w:rsidR="00027652" w:rsidRPr="00A37C90">
        <w:rPr>
          <w:rFonts w:cs="Arial"/>
        </w:rPr>
        <w:t xml:space="preserve">dofinansowania lub przyznanie jednorazowo środków na </w:t>
      </w:r>
      <w:r w:rsidRPr="00A37C90">
        <w:rPr>
          <w:rFonts w:cs="Arial"/>
        </w:rPr>
        <w:t>założenie lub o przystąpienie</w:t>
      </w:r>
      <w:r w:rsidR="00CE0481" w:rsidRPr="00A37C90">
        <w:rPr>
          <w:rFonts w:cs="Arial"/>
        </w:rPr>
        <w:t xml:space="preserve"> do spółdzielni socjalnej,</w:t>
      </w:r>
    </w:p>
    <w:p w14:paraId="510FD6B9" w14:textId="77777777" w:rsidR="00CE0481" w:rsidRPr="00A37C90" w:rsidRDefault="00CE0481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 okresie 12 miesięcy </w:t>
      </w:r>
      <w:r w:rsidR="00D0103B" w:rsidRPr="00A37C90">
        <w:rPr>
          <w:rFonts w:cs="Arial"/>
        </w:rPr>
        <w:t xml:space="preserve">bezpośrednio </w:t>
      </w:r>
      <w:r w:rsidRPr="00A37C90">
        <w:rPr>
          <w:rFonts w:cs="Arial"/>
        </w:rPr>
        <w:t xml:space="preserve">poprzedzających </w:t>
      </w:r>
      <w:r w:rsidR="00D0103B" w:rsidRPr="00A37C90">
        <w:rPr>
          <w:rFonts w:cs="Arial"/>
        </w:rPr>
        <w:t>dzień złożenia</w:t>
      </w:r>
      <w:r w:rsidRPr="00A37C90">
        <w:rPr>
          <w:rFonts w:cs="Arial"/>
        </w:rPr>
        <w:t xml:space="preserve"> wniosku</w:t>
      </w:r>
    </w:p>
    <w:p w14:paraId="67AD5FBB" w14:textId="77777777" w:rsidR="00CE0481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nie odmówił</w:t>
      </w:r>
      <w:r w:rsidR="00372930" w:rsidRPr="00A37C90">
        <w:rPr>
          <w:rFonts w:cs="Arial"/>
        </w:rPr>
        <w:t>em/am</w:t>
      </w:r>
      <w:r w:rsidRPr="00A37C90">
        <w:rPr>
          <w:rFonts w:cs="Arial"/>
        </w:rPr>
        <w:t xml:space="preserve"> bez uzasadnionej przyczyny przyjęcia propozycji odpowiedniej pracy lub innej formy pomocy określonej w/w ustawie</w:t>
      </w:r>
      <w:r w:rsidR="00A44BEC" w:rsidRPr="00A37C90">
        <w:rPr>
          <w:rFonts w:cs="Arial"/>
        </w:rPr>
        <w:t xml:space="preserve"> oraz udziału w działaniach w ramach Programu Aktywizacja i Integr</w:t>
      </w:r>
      <w:r w:rsidR="009A6E7F" w:rsidRPr="00A37C90">
        <w:rPr>
          <w:rFonts w:cs="Arial"/>
        </w:rPr>
        <w:t>acja, o którym mowa w art. 62a w</w:t>
      </w:r>
      <w:r w:rsidR="00A44BEC" w:rsidRPr="00A37C90">
        <w:rPr>
          <w:rFonts w:cs="Arial"/>
        </w:rPr>
        <w:t>w</w:t>
      </w:r>
      <w:r w:rsidR="009A6E7F" w:rsidRPr="00A37C90">
        <w:rPr>
          <w:rFonts w:cs="Arial"/>
        </w:rPr>
        <w:t>.</w:t>
      </w:r>
      <w:r w:rsidR="00A44BEC" w:rsidRPr="00A37C90">
        <w:rPr>
          <w:rFonts w:cs="Arial"/>
        </w:rPr>
        <w:t xml:space="preserve"> ustawy</w:t>
      </w:r>
      <w:r w:rsidRPr="00A37C90">
        <w:rPr>
          <w:rFonts w:cs="Arial"/>
        </w:rPr>
        <w:t>,</w:t>
      </w:r>
    </w:p>
    <w:p w14:paraId="013E71B0" w14:textId="77777777" w:rsidR="00CE0481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nie przerwał</w:t>
      </w:r>
      <w:r w:rsidR="00372930" w:rsidRPr="00A37C90">
        <w:rPr>
          <w:rFonts w:cs="Arial"/>
        </w:rPr>
        <w:t>em/am</w:t>
      </w:r>
      <w:r w:rsidRPr="00A37C90">
        <w:rPr>
          <w:rFonts w:cs="Arial"/>
        </w:rPr>
        <w:t xml:space="preserve"> z własnej winy szkolenia, stażu, </w:t>
      </w:r>
      <w:r w:rsidR="00A44BEC" w:rsidRPr="00A37C90">
        <w:rPr>
          <w:rFonts w:cs="Arial"/>
        </w:rPr>
        <w:t xml:space="preserve">realizacji indywidualnego planu działania, udziału w działaniach w ramach Programu Aktywizacja i Integracja, o którym mowa w art. 62a w/w ustawy, </w:t>
      </w:r>
      <w:r w:rsidRPr="00A37C90">
        <w:rPr>
          <w:rFonts w:cs="Arial"/>
        </w:rPr>
        <w:t>wykonywania prac społecznie użytecznych lub innej formy pomocy określonej w/w ustawie,</w:t>
      </w:r>
    </w:p>
    <w:p w14:paraId="539C1DDD" w14:textId="77777777" w:rsidR="005D57E5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po skierowaniu podjął</w:t>
      </w:r>
      <w:r w:rsidR="00372930" w:rsidRPr="00A37C90">
        <w:rPr>
          <w:rFonts w:cs="Arial"/>
        </w:rPr>
        <w:t>em/am</w:t>
      </w:r>
      <w:r w:rsidRPr="00A37C90">
        <w:rPr>
          <w:rFonts w:cs="Arial"/>
        </w:rPr>
        <w:t xml:space="preserve"> szkolenie, przygotowanie zawodowe dorosłych, staż </w:t>
      </w:r>
      <w:r w:rsidR="00A44BEC" w:rsidRPr="00A37C90">
        <w:rPr>
          <w:rFonts w:cs="Arial"/>
        </w:rPr>
        <w:t xml:space="preserve">prace społecznie użyteczne </w:t>
      </w:r>
      <w:r w:rsidRPr="00A37C90">
        <w:rPr>
          <w:rFonts w:cs="Arial"/>
        </w:rPr>
        <w:t>lu</w:t>
      </w:r>
      <w:r w:rsidR="00E87663" w:rsidRPr="00A37C90">
        <w:rPr>
          <w:rFonts w:cs="Arial"/>
        </w:rPr>
        <w:t>b inną formę pomocy określoną w</w:t>
      </w:r>
      <w:r w:rsidRPr="00A37C90">
        <w:rPr>
          <w:rFonts w:cs="Arial"/>
        </w:rPr>
        <w:t>w</w:t>
      </w:r>
      <w:r w:rsidR="00E87663" w:rsidRPr="00A37C90">
        <w:rPr>
          <w:rFonts w:cs="Arial"/>
        </w:rPr>
        <w:t>.</w:t>
      </w:r>
      <w:r w:rsidRPr="00A37C90">
        <w:rPr>
          <w:rFonts w:cs="Arial"/>
        </w:rPr>
        <w:t xml:space="preserve"> ustawie,</w:t>
      </w:r>
    </w:p>
    <w:p w14:paraId="27329894" w14:textId="77777777" w:rsidR="007943E1" w:rsidRPr="00A37C90" w:rsidRDefault="00417BB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Uwaga: pkt 6</w:t>
      </w:r>
      <w:r w:rsidR="007943E1" w:rsidRPr="00A37C90">
        <w:rPr>
          <w:rFonts w:cs="Arial"/>
        </w:rPr>
        <w:t xml:space="preserve"> nie dotyczy absolwenta CIS lub KIS</w:t>
      </w:r>
    </w:p>
    <w:p w14:paraId="5B143D48" w14:textId="4566BB12" w:rsidR="00C95496" w:rsidRPr="00A37C90" w:rsidRDefault="00267A5C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Spełnia</w:t>
      </w:r>
      <w:r w:rsidR="00372930" w:rsidRPr="00A37C90">
        <w:rPr>
          <w:rFonts w:cs="Arial"/>
        </w:rPr>
        <w:t>m</w:t>
      </w:r>
      <w:r w:rsidRPr="00A37C90">
        <w:rPr>
          <w:rFonts w:cs="Arial"/>
        </w:rPr>
        <w:t xml:space="preserve"> warunki określone w rozporządzeniu Ministra </w:t>
      </w:r>
      <w:r w:rsidR="0072506C" w:rsidRPr="00A37C90">
        <w:rPr>
          <w:rFonts w:cs="Arial"/>
        </w:rPr>
        <w:t xml:space="preserve">Rodziny, </w:t>
      </w:r>
      <w:r w:rsidRPr="00A37C90">
        <w:rPr>
          <w:rFonts w:cs="Arial"/>
        </w:rPr>
        <w:t>Pracy</w:t>
      </w:r>
      <w:r w:rsidR="00490DCD" w:rsidRPr="00A37C90">
        <w:rPr>
          <w:rFonts w:cs="Arial"/>
        </w:rPr>
        <w:t xml:space="preserve"> i Polityki Społecznej z dnia </w:t>
      </w:r>
      <w:r w:rsidR="007943E1" w:rsidRPr="00A37C90">
        <w:rPr>
          <w:rFonts w:cs="Arial"/>
        </w:rPr>
        <w:t xml:space="preserve">14 lipca 2017 </w:t>
      </w:r>
      <w:r w:rsidRPr="00A37C90">
        <w:rPr>
          <w:rFonts w:cs="Arial"/>
        </w:rPr>
        <w:t xml:space="preserve">r. w sprawie dokonywania </w:t>
      </w:r>
      <w:r w:rsidR="00CE0481" w:rsidRPr="00A37C90">
        <w:rPr>
          <w:rFonts w:cs="Arial"/>
        </w:rPr>
        <w:t xml:space="preserve">z Funduszu Pracy </w:t>
      </w:r>
      <w:r w:rsidRPr="00A37C90">
        <w:rPr>
          <w:rFonts w:cs="Arial"/>
        </w:rPr>
        <w:t>refundacji kosztów wyposażenia lub doposażenia stanowiska prac</w:t>
      </w:r>
      <w:r w:rsidR="007943E1" w:rsidRPr="00A37C90">
        <w:rPr>
          <w:rFonts w:cs="Arial"/>
        </w:rPr>
        <w:t>y</w:t>
      </w:r>
      <w:r w:rsidR="00816A57" w:rsidRPr="00A37C90">
        <w:rPr>
          <w:rFonts w:cs="Arial"/>
        </w:rPr>
        <w:t xml:space="preserve"> oraz</w:t>
      </w:r>
      <w:r w:rsidRPr="00A37C90">
        <w:rPr>
          <w:rFonts w:cs="Arial"/>
        </w:rPr>
        <w:t xml:space="preserve"> przyznawania środków na pod</w:t>
      </w:r>
      <w:r w:rsidR="00976238" w:rsidRPr="00A37C90">
        <w:rPr>
          <w:rFonts w:cs="Arial"/>
        </w:rPr>
        <w:t>jęcie działalności gospodarczej</w:t>
      </w:r>
      <w:r w:rsidR="00390FFF" w:rsidRPr="00A37C90">
        <w:rPr>
          <w:rFonts w:cs="Arial"/>
        </w:rPr>
        <w:t>,</w:t>
      </w:r>
      <w:r w:rsidR="00987649" w:rsidRPr="00A37C90">
        <w:rPr>
          <w:rFonts w:cs="Arial"/>
        </w:rPr>
        <w:br/>
      </w:r>
      <w:r w:rsidR="00A37C90">
        <w:rPr>
          <w:rFonts w:cs="Arial"/>
        </w:rPr>
        <w:br/>
      </w:r>
      <w:r w:rsidR="00C95496" w:rsidRPr="00A37C90">
        <w:rPr>
          <w:rFonts w:cs="Arial"/>
        </w:rPr>
        <w:t>..............................................................</w:t>
      </w:r>
    </w:p>
    <w:p w14:paraId="327FD2FE" w14:textId="77777777" w:rsidR="00267A5C" w:rsidRPr="00ED0305" w:rsidRDefault="00C95496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6CCE19F6" w14:textId="77777777" w:rsidR="00840836" w:rsidRPr="00A37C90" w:rsidRDefault="00840836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lastRenderedPageBreak/>
        <w:t>Wobec mojej osoby żaden sąd nie orzekł kary zakazu dostępu do środków, o których mowa w art. 5 ust. 3 pkt 1 i 4 Ustawy z dnia 27 sierpnia 2009 r. o finansach pub</w:t>
      </w:r>
      <w:r w:rsidR="0098593E" w:rsidRPr="00A37C90">
        <w:rPr>
          <w:rFonts w:cs="Arial"/>
        </w:rPr>
        <w:t>licznych</w:t>
      </w:r>
      <w:r w:rsidR="001A6CDF" w:rsidRPr="00A37C90">
        <w:rPr>
          <w:rFonts w:cs="Arial"/>
        </w:rPr>
        <w:t xml:space="preserve"> (Dz. U. z 2023</w:t>
      </w:r>
      <w:r w:rsidR="009A6E7F" w:rsidRPr="00A37C90">
        <w:rPr>
          <w:rFonts w:cs="Arial"/>
        </w:rPr>
        <w:t xml:space="preserve"> r. poz. </w:t>
      </w:r>
      <w:r w:rsidR="001A6CDF" w:rsidRPr="00A37C90">
        <w:rPr>
          <w:rFonts w:cs="Arial"/>
        </w:rPr>
        <w:t>1270</w:t>
      </w:r>
      <w:r w:rsidR="000161D5" w:rsidRPr="00A37C90">
        <w:rPr>
          <w:rFonts w:cs="Arial"/>
        </w:rPr>
        <w:t xml:space="preserve"> z</w:t>
      </w:r>
      <w:r w:rsidR="009A6E7F" w:rsidRPr="00A37C90">
        <w:rPr>
          <w:rFonts w:cs="Arial"/>
        </w:rPr>
        <w:t>e zm.)</w:t>
      </w:r>
      <w:r w:rsidR="0098593E" w:rsidRPr="00A37C90">
        <w:rPr>
          <w:rFonts w:cs="Arial"/>
        </w:rPr>
        <w:t>,</w:t>
      </w:r>
    </w:p>
    <w:p w14:paraId="39C6DB58" w14:textId="77777777" w:rsidR="00055A49" w:rsidRPr="00A37C90" w:rsidRDefault="00267A5C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Prowadził</w:t>
      </w:r>
      <w:r w:rsidR="00372930" w:rsidRPr="00A37C90">
        <w:rPr>
          <w:rFonts w:cs="Arial"/>
        </w:rPr>
        <w:t>em/am</w:t>
      </w:r>
      <w:r w:rsidRPr="00A37C90">
        <w:rPr>
          <w:rFonts w:cs="Arial"/>
        </w:rPr>
        <w:t xml:space="preserve"> działalność gospodarczą / nie prowadził</w:t>
      </w:r>
      <w:r w:rsidR="00372930" w:rsidRPr="00A37C90">
        <w:rPr>
          <w:rFonts w:cs="Arial"/>
        </w:rPr>
        <w:t>em/am</w:t>
      </w:r>
      <w:r w:rsidRPr="00A37C90">
        <w:rPr>
          <w:rFonts w:cs="Arial"/>
        </w:rPr>
        <w:t xml:space="preserve"> działalności</w:t>
      </w:r>
      <w:r w:rsidR="00D96108" w:rsidRPr="00A37C90">
        <w:rPr>
          <w:rFonts w:cs="Arial"/>
        </w:rPr>
        <w:br/>
      </w:r>
      <w:r w:rsidRPr="00A37C90">
        <w:rPr>
          <w:rFonts w:cs="Arial"/>
        </w:rPr>
        <w:t>gospodarczej</w:t>
      </w:r>
      <w:r w:rsidR="00D3489C" w:rsidRPr="00A37C90">
        <w:rPr>
          <w:rFonts w:cs="Arial"/>
        </w:rPr>
        <w:t>*</w:t>
      </w:r>
      <w:r w:rsidR="00C95496" w:rsidRPr="00A37C90">
        <w:rPr>
          <w:rFonts w:cs="Arial"/>
        </w:rPr>
        <w:t xml:space="preserve"> </w:t>
      </w:r>
      <w:r w:rsidRPr="00A37C90">
        <w:rPr>
          <w:rFonts w:cs="Arial"/>
        </w:rPr>
        <w:t>........................................................................................</w:t>
      </w:r>
      <w:r w:rsidR="00C95496" w:rsidRPr="00A37C90">
        <w:rPr>
          <w:rFonts w:cs="Arial"/>
        </w:rPr>
        <w:t>...</w:t>
      </w:r>
      <w:r w:rsidRPr="00A37C90">
        <w:rPr>
          <w:rFonts w:cs="Arial"/>
        </w:rPr>
        <w:t>.........................</w:t>
      </w:r>
      <w:r w:rsidR="003D30DD" w:rsidRPr="00A37C90">
        <w:rPr>
          <w:rFonts w:cs="Arial"/>
        </w:rPr>
        <w:t xml:space="preserve"> </w:t>
      </w:r>
      <w:r w:rsidRPr="00A37C90">
        <w:rPr>
          <w:rFonts w:cs="Arial"/>
        </w:rPr>
        <w:t>.................</w:t>
      </w:r>
      <w:r w:rsidR="00D96108" w:rsidRPr="00A37C90">
        <w:rPr>
          <w:rFonts w:cs="Arial"/>
        </w:rPr>
        <w:t>.............................................................................................</w:t>
      </w:r>
      <w:r w:rsidR="003D30DD" w:rsidRPr="00A37C90">
        <w:rPr>
          <w:rFonts w:cs="Arial"/>
        </w:rPr>
        <w:t>.............................</w:t>
      </w:r>
      <w:r w:rsidR="00D96108" w:rsidRPr="00A37C90">
        <w:rPr>
          <w:rFonts w:cs="Arial"/>
        </w:rPr>
        <w:br/>
      </w:r>
      <w:r w:rsidR="001E5306" w:rsidRPr="00A37C90">
        <w:rPr>
          <w:rFonts w:cs="Arial"/>
        </w:rPr>
        <w:t>(n</w:t>
      </w:r>
      <w:r w:rsidR="0032382F" w:rsidRPr="00A37C90">
        <w:rPr>
          <w:rFonts w:cs="Arial"/>
        </w:rPr>
        <w:t xml:space="preserve">ależy podać </w:t>
      </w:r>
      <w:r w:rsidR="00E06EF9" w:rsidRPr="00A37C90">
        <w:rPr>
          <w:rFonts w:cs="Arial"/>
        </w:rPr>
        <w:t xml:space="preserve">rodzaj i </w:t>
      </w:r>
      <w:r w:rsidR="0032382F" w:rsidRPr="00A37C90">
        <w:rPr>
          <w:rFonts w:cs="Arial"/>
        </w:rPr>
        <w:t>nr PKD</w:t>
      </w:r>
      <w:r w:rsidR="001E5306" w:rsidRPr="00A37C90">
        <w:rPr>
          <w:rFonts w:cs="Arial"/>
        </w:rPr>
        <w:t>)</w:t>
      </w:r>
      <w:r w:rsidRPr="00A37C90">
        <w:rPr>
          <w:rFonts w:cs="Arial"/>
        </w:rPr>
        <w:t xml:space="preserve"> </w:t>
      </w:r>
      <w:r w:rsidR="00E36299" w:rsidRPr="00A37C90">
        <w:rPr>
          <w:rFonts w:cs="Arial"/>
        </w:rPr>
        <w:t>w okresie</w:t>
      </w:r>
      <w:r w:rsidR="00C95496" w:rsidRPr="00A37C90">
        <w:rPr>
          <w:rFonts w:cs="Arial"/>
        </w:rPr>
        <w:t xml:space="preserve"> ……………………….</w:t>
      </w:r>
      <w:r w:rsidR="00D96108" w:rsidRPr="00A37C90">
        <w:rPr>
          <w:rFonts w:cs="Arial"/>
        </w:rPr>
        <w:t>……………………………</w:t>
      </w:r>
      <w:r w:rsidR="00E36299" w:rsidRPr="00A37C90">
        <w:rPr>
          <w:rFonts w:cs="Arial"/>
        </w:rPr>
        <w:t>.</w:t>
      </w:r>
    </w:p>
    <w:p w14:paraId="1CD984E1" w14:textId="77777777" w:rsidR="00EE31BD" w:rsidRPr="00A37C90" w:rsidRDefault="00EE31BD" w:rsidP="00A37C90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Nie jestem oraz </w:t>
      </w:r>
      <w:r w:rsidR="005964AD" w:rsidRPr="00A37C90">
        <w:rPr>
          <w:rFonts w:cs="Arial"/>
        </w:rPr>
        <w:t>nie byłem</w:t>
      </w:r>
      <w:r w:rsidR="00D80511" w:rsidRPr="00A37C90">
        <w:rPr>
          <w:rFonts w:cs="Arial"/>
        </w:rPr>
        <w:t>/am</w:t>
      </w:r>
      <w:r w:rsidR="005964AD" w:rsidRPr="00A37C90">
        <w:rPr>
          <w:rFonts w:cs="Arial"/>
        </w:rPr>
        <w:t xml:space="preserve"> </w:t>
      </w:r>
      <w:r w:rsidRPr="00A37C90">
        <w:rPr>
          <w:rFonts w:cs="Arial"/>
        </w:rPr>
        <w:t>w ostatnich 12 miesiącach poprzedzających d</w:t>
      </w:r>
      <w:r w:rsidR="005964AD" w:rsidRPr="00A37C90">
        <w:rPr>
          <w:rFonts w:cs="Arial"/>
        </w:rPr>
        <w:t>zień złożenia wniosku</w:t>
      </w:r>
      <w:r w:rsidRPr="00A37C90">
        <w:rPr>
          <w:rFonts w:cs="Arial"/>
        </w:rPr>
        <w:t>:</w:t>
      </w:r>
    </w:p>
    <w:p w14:paraId="5FCB7145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członkiem zarządu, prokurentem, członkiem rady nadzorczej lub likwidatorem spółki kapitałowej w rozumieniu przepisów ustawy z dnia 15 września 2000 r. – Kodeks spółek handlowych (Dz. U. z 2024 r. poz. 18 i 96),</w:t>
      </w:r>
    </w:p>
    <w:p w14:paraId="1AC5537D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wspólnikiem spółki jawnej, partnerem lub członkiem zarządu w spółce partnerskiej, komplementariuszem w spółce komandytowej, komplementariuszem lub członkiem rady nadzorczej w spółce komandytowo – akcyjnej, prokurentem lub likwidatorem spółki osobowej w rozumieniu przepisów ustawy z dnia 15 września 2000 r. – Kodeks spółek handlowych,</w:t>
      </w:r>
    </w:p>
    <w:p w14:paraId="1F2099B6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dyrektorem w radzie dyrektorów, o której mowa w oddziale 4 Rozdziału 3 ustawy z dnia 15 września 2000 r. – Kodeks spółek handlowych,</w:t>
      </w:r>
    </w:p>
    <w:p w14:paraId="40B5908B" w14:textId="5005C6A3" w:rsidR="00B25C44" w:rsidRPr="00A37C90" w:rsidRDefault="00960C7F" w:rsidP="00A37C90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>Jestem ś</w:t>
      </w:r>
      <w:r w:rsidR="00F0450B" w:rsidRPr="00A37C90">
        <w:rPr>
          <w:rFonts w:cs="Arial"/>
        </w:rPr>
        <w:t>wiadomy odpowiedzialności karnej za zło</w:t>
      </w:r>
      <w:r w:rsidRPr="00A37C90">
        <w:rPr>
          <w:rFonts w:cs="Arial"/>
        </w:rPr>
        <w:t xml:space="preserve">żenie fałszywego oświadczenia i </w:t>
      </w:r>
      <w:r w:rsidR="00F0450B" w:rsidRPr="00A37C90">
        <w:rPr>
          <w:rFonts w:cs="Arial"/>
        </w:rPr>
        <w:t>oświadczam</w:t>
      </w:r>
      <w:r w:rsidRPr="00A37C90">
        <w:rPr>
          <w:rFonts w:cs="Arial"/>
        </w:rPr>
        <w:t xml:space="preserve"> co następuje:</w:t>
      </w:r>
      <w:r w:rsidR="00F0450B" w:rsidRPr="00A37C90">
        <w:rPr>
          <w:rFonts w:cs="Arial"/>
        </w:rPr>
        <w:t xml:space="preserve"> nie byłem/am karany/a w okresie 2 lat przed dniem złożenia wniosku za przestępstwo przeciwko obrotowi gospodarczemu w rozumieniu ustawy z dnia 6 czerwca 1997 r. Kodeks K</w:t>
      </w:r>
      <w:r w:rsidR="00D228B4" w:rsidRPr="00A37C90">
        <w:rPr>
          <w:rFonts w:cs="Arial"/>
        </w:rPr>
        <w:t>arny</w:t>
      </w:r>
      <w:r w:rsidR="000161D5" w:rsidRPr="00A37C90">
        <w:rPr>
          <w:rFonts w:cs="Arial"/>
        </w:rPr>
        <w:t>.</w:t>
      </w:r>
      <w:r w:rsidR="00E36299" w:rsidRPr="00A37C90">
        <w:rPr>
          <w:rFonts w:cs="Arial"/>
        </w:rPr>
        <w:br/>
      </w:r>
      <w:r w:rsidR="00A37C90">
        <w:rPr>
          <w:rFonts w:cs="Arial"/>
        </w:rPr>
        <w:br/>
      </w:r>
      <w:r w:rsidR="00F0450B" w:rsidRPr="00A37C90">
        <w:rPr>
          <w:rFonts w:cs="Arial"/>
        </w:rPr>
        <w:t>* niepotrzebne skreślić</w:t>
      </w:r>
    </w:p>
    <w:p w14:paraId="1076EB88" w14:textId="77777777" w:rsidR="00CE0481" w:rsidRPr="00ED0305" w:rsidRDefault="00E235DA" w:rsidP="00A37C90">
      <w:pPr>
        <w:spacing w:before="240"/>
        <w:rPr>
          <w:rFonts w:cs="Arial"/>
        </w:rPr>
      </w:pPr>
      <w:r w:rsidRPr="00ED0305">
        <w:rPr>
          <w:rFonts w:cs="Arial"/>
        </w:rPr>
        <w:t>………</w:t>
      </w:r>
      <w:r w:rsidR="00267A5C" w:rsidRPr="00ED0305">
        <w:rPr>
          <w:rFonts w:cs="Arial"/>
        </w:rPr>
        <w:t>..........</w:t>
      </w:r>
      <w:r w:rsidRPr="00ED0305">
        <w:rPr>
          <w:rFonts w:cs="Arial"/>
        </w:rPr>
        <w:t>.......................</w:t>
      </w:r>
    </w:p>
    <w:p w14:paraId="3D367B60" w14:textId="77777777" w:rsidR="00B25C44" w:rsidRPr="00ED0305" w:rsidRDefault="003303A9" w:rsidP="00ED0305">
      <w:pPr>
        <w:rPr>
          <w:rFonts w:cs="Arial"/>
        </w:rPr>
      </w:pPr>
      <w:r w:rsidRPr="00ED0305">
        <w:rPr>
          <w:rFonts w:cs="Arial"/>
        </w:rPr>
        <w:t>(miejscowość</w:t>
      </w:r>
      <w:r w:rsidR="00E235DA" w:rsidRPr="00ED0305">
        <w:rPr>
          <w:rFonts w:cs="Arial"/>
        </w:rPr>
        <w:t xml:space="preserve"> i data)</w:t>
      </w:r>
      <w:r w:rsidR="00267A5C" w:rsidRPr="00ED0305">
        <w:rPr>
          <w:rFonts w:cs="Arial"/>
        </w:rPr>
        <w:tab/>
      </w:r>
    </w:p>
    <w:p w14:paraId="6E27E9D7" w14:textId="77777777" w:rsidR="0060213D" w:rsidRPr="00ED0305" w:rsidRDefault="0060213D" w:rsidP="00A37C90">
      <w:pPr>
        <w:spacing w:before="240"/>
        <w:rPr>
          <w:rFonts w:cs="Arial"/>
        </w:rPr>
      </w:pPr>
      <w:r w:rsidRPr="00ED0305">
        <w:rPr>
          <w:rFonts w:cs="Arial"/>
        </w:rPr>
        <w:t>.........................................................</w:t>
      </w:r>
    </w:p>
    <w:p w14:paraId="0C42C064" w14:textId="77777777" w:rsidR="0024523B" w:rsidRPr="00ED0305" w:rsidRDefault="0060213D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77DB635D" w14:textId="77777777" w:rsidR="00576ABD" w:rsidRPr="00ED0305" w:rsidRDefault="00576ABD" w:rsidP="00ED0305">
      <w:pPr>
        <w:rPr>
          <w:rFonts w:cs="Arial"/>
        </w:rPr>
      </w:pPr>
    </w:p>
    <w:p w14:paraId="367FD8FA" w14:textId="77777777" w:rsidR="00F272CB" w:rsidRPr="00A37C90" w:rsidRDefault="0024523B" w:rsidP="00A37C90">
      <w:pPr>
        <w:pStyle w:val="Nagwek1"/>
      </w:pPr>
      <w:r w:rsidRPr="00A37C90">
        <w:br w:type="page"/>
      </w:r>
      <w:r w:rsidR="0032382F" w:rsidRPr="00A37C90">
        <w:lastRenderedPageBreak/>
        <w:t xml:space="preserve">Poszukujący pracy/opiekun osoby niepełnosprawnej oświadcza: </w:t>
      </w:r>
    </w:p>
    <w:p w14:paraId="61B3C1C4" w14:textId="77777777" w:rsidR="00F272CB" w:rsidRPr="00A37C90" w:rsidRDefault="00EE31BD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otrzymałem/am</w:t>
      </w:r>
      <w:r w:rsidR="00F272CB" w:rsidRPr="00A37C90">
        <w:rPr>
          <w:rFonts w:cs="Arial"/>
        </w:rPr>
        <w:t xml:space="preserve"> bezzwrotnych środków Funduszu Pracy lub innych bezzwrotnych środków publicznych na podjęcie działalności gospodarczej lub rolniczej, założenie lub przystąpienie do spółdzielni socjalnej,</w:t>
      </w:r>
    </w:p>
    <w:p w14:paraId="481D58F7" w14:textId="77777777" w:rsidR="00673BE8" w:rsidRPr="00A37C90" w:rsidRDefault="00673BE8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pozostaję w zatrudnieniu, nie wykonuję innej pracy zarobkowej,</w:t>
      </w:r>
    </w:p>
    <w:p w14:paraId="28EAD0A0" w14:textId="77777777" w:rsidR="00673BE8" w:rsidRPr="00A37C90" w:rsidRDefault="00EE31BD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……………………</w:t>
      </w:r>
      <w:r w:rsidR="00673BE8" w:rsidRPr="00A37C90">
        <w:rPr>
          <w:rFonts w:cs="Arial"/>
        </w:rPr>
        <w:t>…..</w:t>
      </w:r>
      <w:r w:rsidR="00C95496" w:rsidRPr="00A37C90">
        <w:rPr>
          <w:rFonts w:cs="Arial"/>
        </w:rPr>
        <w:t xml:space="preserve"> </w:t>
      </w:r>
      <w:r w:rsidR="00673BE8" w:rsidRPr="00A37C90">
        <w:rPr>
          <w:rFonts w:cs="Arial"/>
        </w:rPr>
        <w:t>(pobieram/nie pobieram) świadczenie pielęgnacyjne lub specjalny zasiłek opiekuńczy na podstawie przepisów o świadczeniach rodzinnych, lub zasiłek dla opiekuna na podstawie przepisów o ustaleniu i wypłacie zasiłków opiekunów,</w:t>
      </w:r>
    </w:p>
    <w:p w14:paraId="53525C3F" w14:textId="77777777" w:rsidR="00417BB1" w:rsidRPr="00A37C90" w:rsidRDefault="00417BB1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podejmę zatrudnienia w okresie pierwszych 12 miesięcy prowadzenia działalności gospodarczej (do okresu prowadzenia działalności gospodarczej przez okres co najmniej 12 miesięcy nie wlicza się okresu zawieszenia wykonywania działalności gospodarczej),</w:t>
      </w:r>
    </w:p>
    <w:p w14:paraId="19A9B9BA" w14:textId="77777777" w:rsidR="00417BB1" w:rsidRPr="00A37C90" w:rsidRDefault="00417BB1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Zobowiązuję się do prowadzenia działalności gospodarczej przez okres co najmniej 12 miesięcy oraz niezawieszania jej wykonywania łącznie na okres dłuższy niż 6 miesięcy, (do okresu prowadzenia działalności gospodarczej przez okres co najmniej 12 miesięcy nie wlicza się okresu zawieszenia wykonywania działalności gospodarczej),</w:t>
      </w:r>
    </w:p>
    <w:p w14:paraId="1F46CA12" w14:textId="77777777" w:rsidR="00F272CB" w:rsidRPr="00A37C90" w:rsidRDefault="00F272CB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złożyłem/am wniosku do innego starosty o przyznanie dofinansowania lub przyznanie jednorazowo środków na założenie lub o przystąpienie do spółdzielni socjalnej,</w:t>
      </w:r>
    </w:p>
    <w:p w14:paraId="79C2E289" w14:textId="77777777" w:rsidR="0072506C" w:rsidRPr="00A37C90" w:rsidRDefault="0072506C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Spełniam warunki określone w rozporządzeniu Ministra Rodziny, Pracy i Polityki Społecznej z dnia 14 lipca 2017 r. w sprawie dokonywania z Funduszu Pracy refundacji kosztów wyposażenia lub doposażenia stanowiska pracy oraz przyznawania środków na pod</w:t>
      </w:r>
      <w:r w:rsidR="00976238" w:rsidRPr="00A37C90">
        <w:rPr>
          <w:rFonts w:cs="Arial"/>
        </w:rPr>
        <w:t>jęcie działalności gospodarczej</w:t>
      </w:r>
      <w:r w:rsidRPr="00A37C90">
        <w:rPr>
          <w:rFonts w:cs="Arial"/>
        </w:rPr>
        <w:t>,</w:t>
      </w:r>
    </w:p>
    <w:p w14:paraId="4479A558" w14:textId="77777777" w:rsidR="00840836" w:rsidRPr="00A37C90" w:rsidRDefault="00840836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Wobec mojej osoby żaden sąd nie orzekł kary zakazu dostępu do środków, o których mowa w art. 5 ust. 3 pkt 1 i 4 Ustawy z dnia 27 sierpnia </w:t>
      </w:r>
      <w:r w:rsidR="00976238" w:rsidRPr="00A37C90">
        <w:rPr>
          <w:rFonts w:cs="Arial"/>
        </w:rPr>
        <w:t>2009 r. o finansach publicznych</w:t>
      </w:r>
      <w:r w:rsidR="00E90FE8" w:rsidRPr="00A37C90">
        <w:rPr>
          <w:rFonts w:cs="Arial"/>
        </w:rPr>
        <w:t xml:space="preserve"> (</w:t>
      </w:r>
      <w:r w:rsidR="00DC4430" w:rsidRPr="00A37C90">
        <w:rPr>
          <w:rFonts w:cs="Arial"/>
        </w:rPr>
        <w:t>Dz. U. z 2023 r. poz. 1270</w:t>
      </w:r>
      <w:r w:rsidR="000161D5" w:rsidRPr="00A37C90">
        <w:rPr>
          <w:rFonts w:cs="Arial"/>
        </w:rPr>
        <w:t xml:space="preserve"> ze zm.),</w:t>
      </w:r>
    </w:p>
    <w:p w14:paraId="09C8F950" w14:textId="77777777" w:rsidR="00D75849" w:rsidRPr="00A37C90" w:rsidRDefault="00346D8F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Prowadzę / p</w:t>
      </w:r>
      <w:r w:rsidR="00F272CB" w:rsidRPr="00A37C90">
        <w:rPr>
          <w:rFonts w:cs="Arial"/>
        </w:rPr>
        <w:t xml:space="preserve">rowadziłem/am działalność gospodarczą / </w:t>
      </w:r>
      <w:r w:rsidR="00D905D4" w:rsidRPr="00A37C90">
        <w:rPr>
          <w:rFonts w:cs="Arial"/>
        </w:rPr>
        <w:t xml:space="preserve">nie prowadziłem/am działalności </w:t>
      </w:r>
      <w:r w:rsidR="00F272CB" w:rsidRPr="00A37C90">
        <w:rPr>
          <w:rFonts w:cs="Arial"/>
        </w:rPr>
        <w:t>gospodarczej</w:t>
      </w:r>
      <w:r w:rsidR="00EE31BD" w:rsidRPr="00A37C90">
        <w:rPr>
          <w:rFonts w:cs="Arial"/>
        </w:rPr>
        <w:t xml:space="preserve"> (niepotrzebne skreślić)</w:t>
      </w:r>
      <w:r w:rsidR="00D75849" w:rsidRPr="00A37C90">
        <w:rPr>
          <w:rFonts w:cs="Arial"/>
        </w:rPr>
        <w:t xml:space="preserve"> o kodzie PKD ……………………………. ………………………………………………………….. </w:t>
      </w:r>
      <w:r w:rsidR="00EE31BD" w:rsidRPr="00A37C90">
        <w:rPr>
          <w:rFonts w:cs="Arial"/>
        </w:rPr>
        <w:t xml:space="preserve"> </w:t>
      </w:r>
      <w:r w:rsidR="00F272CB" w:rsidRPr="00A37C90">
        <w:rPr>
          <w:rFonts w:cs="Arial"/>
        </w:rPr>
        <w:t>w okresie</w:t>
      </w:r>
      <w:r w:rsidR="00EE31BD" w:rsidRPr="00A37C90">
        <w:rPr>
          <w:rFonts w:cs="Arial"/>
        </w:rPr>
        <w:t xml:space="preserve"> ……</w:t>
      </w:r>
      <w:r w:rsidR="009F0501" w:rsidRPr="00A37C90">
        <w:rPr>
          <w:rFonts w:cs="Arial"/>
        </w:rPr>
        <w:t>.</w:t>
      </w:r>
      <w:r w:rsidR="00EE31BD" w:rsidRPr="00A37C90">
        <w:rPr>
          <w:rFonts w:cs="Arial"/>
        </w:rPr>
        <w:t>…</w:t>
      </w:r>
      <w:r w:rsidR="009F0501" w:rsidRPr="00A37C90">
        <w:rPr>
          <w:rFonts w:cs="Arial"/>
        </w:rPr>
        <w:t>….………..</w:t>
      </w:r>
      <w:r w:rsidR="00EE31BD" w:rsidRPr="00A37C90">
        <w:rPr>
          <w:rFonts w:cs="Arial"/>
        </w:rPr>
        <w:t>….</w:t>
      </w:r>
      <w:r w:rsidR="0060213D" w:rsidRPr="00A37C90">
        <w:rPr>
          <w:rFonts w:cs="Arial"/>
        </w:rPr>
        <w:t>…</w:t>
      </w:r>
      <w:r w:rsidR="00AF0ED2" w:rsidRPr="00A37C90">
        <w:rPr>
          <w:rFonts w:cs="Arial"/>
        </w:rPr>
        <w:t>…..</w:t>
      </w:r>
      <w:r w:rsidR="0060213D" w:rsidRPr="00A37C90">
        <w:rPr>
          <w:rFonts w:cs="Arial"/>
        </w:rPr>
        <w:t>..</w:t>
      </w:r>
      <w:r w:rsidR="00D75849" w:rsidRPr="00A37C90">
        <w:rPr>
          <w:rFonts w:cs="Arial"/>
        </w:rPr>
        <w:br/>
        <w:t xml:space="preserve"> </w:t>
      </w:r>
      <w:r w:rsidR="00D75849" w:rsidRPr="00A37C90">
        <w:rPr>
          <w:rFonts w:cs="Arial"/>
        </w:rPr>
        <w:br/>
        <w:t>..............................................................</w:t>
      </w:r>
    </w:p>
    <w:p w14:paraId="7E112B74" w14:textId="77777777" w:rsidR="00D75849" w:rsidRPr="00ED0305" w:rsidRDefault="00D75849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73BD0696" w14:textId="77777777" w:rsidR="00F272CB" w:rsidRPr="00ED0305" w:rsidRDefault="00D75849" w:rsidP="00ED0305">
      <w:pPr>
        <w:rPr>
          <w:rFonts w:cs="Arial"/>
        </w:rPr>
      </w:pPr>
      <w:r w:rsidRPr="00ED0305">
        <w:rPr>
          <w:rFonts w:cs="Arial"/>
        </w:rPr>
        <w:br w:type="page"/>
      </w:r>
    </w:p>
    <w:p w14:paraId="35B295AA" w14:textId="77777777" w:rsidR="00EE31BD" w:rsidRPr="00A37C90" w:rsidRDefault="00EE31BD" w:rsidP="00A37C90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lastRenderedPageBreak/>
        <w:t xml:space="preserve">Nie jestem oraz </w:t>
      </w:r>
      <w:r w:rsidR="005964AD" w:rsidRPr="00A37C90">
        <w:rPr>
          <w:rFonts w:cs="Arial"/>
        </w:rPr>
        <w:t>nie byłem</w:t>
      </w:r>
      <w:r w:rsidR="00013644" w:rsidRPr="00A37C90">
        <w:rPr>
          <w:rFonts w:cs="Arial"/>
        </w:rPr>
        <w:t>/am</w:t>
      </w:r>
      <w:r w:rsidR="005964AD" w:rsidRPr="00A37C90">
        <w:rPr>
          <w:rFonts w:cs="Arial"/>
        </w:rPr>
        <w:t xml:space="preserve"> </w:t>
      </w:r>
      <w:r w:rsidRPr="00A37C90">
        <w:rPr>
          <w:rFonts w:cs="Arial"/>
        </w:rPr>
        <w:t>w ostatnich 12 miesiącach poprzedzających d</w:t>
      </w:r>
      <w:r w:rsidR="005964AD" w:rsidRPr="00A37C90">
        <w:rPr>
          <w:rFonts w:cs="Arial"/>
        </w:rPr>
        <w:t>zień złożenia wniosku</w:t>
      </w:r>
      <w:r w:rsidRPr="00A37C90">
        <w:rPr>
          <w:rFonts w:cs="Arial"/>
        </w:rPr>
        <w:t>:</w:t>
      </w:r>
    </w:p>
    <w:p w14:paraId="1F246743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członkiem zarządu, prokurentem, członkiem rady nadzorczej lub likwidatorem spółki kapitałowej w rozumieniu przepisów ustawy z dnia 15 września 2000 r. – Kodeks spółek handlowych (Dz. U. z 2024 r. poz. 18 i 96),</w:t>
      </w:r>
    </w:p>
    <w:p w14:paraId="529A3A46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wspólnikiem spółki jawnej, partnerem lub członkiem zarządu w spółce partnerskiej, komplementariuszem w spółce komandytowej, komplementariuszem lub członkiem rady nadzorczej w spółce komandytowo – akcyjnej, prokurentem lub likwidatorem spółki osobowej w rozumieniu przepisów ustawy z dnia 15 września 2000 r. – Kodeks spółek handlowych,</w:t>
      </w:r>
    </w:p>
    <w:p w14:paraId="01BA6D78" w14:textId="77777777" w:rsidR="00F272CB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dyrektorem w radzie dyrektorów, o której mowa w oddziale 4 Rozdziału 3 ustawy z dnia 15 września 2000 r. – Kodeks spółek handlowych,</w:t>
      </w:r>
    </w:p>
    <w:p w14:paraId="6806467E" w14:textId="77777777" w:rsidR="001E5306" w:rsidRPr="00A37C90" w:rsidRDefault="00960C7F" w:rsidP="00A37C90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>Jestem ś</w:t>
      </w:r>
      <w:r w:rsidR="00F0450B" w:rsidRPr="00A37C90">
        <w:rPr>
          <w:rFonts w:cs="Arial"/>
        </w:rPr>
        <w:t>wiadomy</w:t>
      </w:r>
      <w:r w:rsidR="001E5306" w:rsidRPr="00A37C90">
        <w:rPr>
          <w:rFonts w:cs="Arial"/>
        </w:rPr>
        <w:t>(a)</w:t>
      </w:r>
      <w:r w:rsidR="00F0450B" w:rsidRPr="00A37C90">
        <w:rPr>
          <w:rFonts w:cs="Arial"/>
        </w:rPr>
        <w:t xml:space="preserve"> odpowiedzialności karnej za zło</w:t>
      </w:r>
      <w:r w:rsidRPr="00A37C90">
        <w:rPr>
          <w:rFonts w:cs="Arial"/>
        </w:rPr>
        <w:t xml:space="preserve">żenie fałszywego oświadczenia i </w:t>
      </w:r>
      <w:r w:rsidR="00F0450B" w:rsidRPr="00A37C90">
        <w:rPr>
          <w:rFonts w:cs="Arial"/>
        </w:rPr>
        <w:t>oświadczam</w:t>
      </w:r>
      <w:r w:rsidRPr="00A37C90">
        <w:rPr>
          <w:rFonts w:cs="Arial"/>
        </w:rPr>
        <w:t xml:space="preserve"> co następuje: </w:t>
      </w:r>
      <w:r w:rsidR="00F0450B" w:rsidRPr="00A37C90">
        <w:rPr>
          <w:rFonts w:cs="Arial"/>
        </w:rPr>
        <w:t xml:space="preserve">nie byłem/am karany/a w okresie 2 lat przed dniem złożenia wniosku za przestępstwo przeciwko obrotowi gospodarczemu w rozumieniu ustawy z dnia 6 czerwca 1997 r. Kodeks </w:t>
      </w:r>
      <w:r w:rsidR="00930FDE" w:rsidRPr="00A37C90">
        <w:rPr>
          <w:rFonts w:cs="Arial"/>
        </w:rPr>
        <w:t>Karny</w:t>
      </w:r>
      <w:r w:rsidR="000161D5" w:rsidRPr="00A37C90">
        <w:rPr>
          <w:rFonts w:cs="Arial"/>
        </w:rPr>
        <w:t>.</w:t>
      </w:r>
    </w:p>
    <w:p w14:paraId="53CB4EEE" w14:textId="1A385986" w:rsidR="00576ABD" w:rsidRPr="00ED0305" w:rsidRDefault="00D75849" w:rsidP="00ED0305">
      <w:pPr>
        <w:rPr>
          <w:rFonts w:cs="Arial"/>
        </w:rPr>
      </w:pPr>
      <w:r w:rsidRPr="00ED0305">
        <w:rPr>
          <w:rFonts w:cs="Arial"/>
        </w:rPr>
        <w:br/>
      </w:r>
      <w:r w:rsidR="00F272CB" w:rsidRPr="00ED0305">
        <w:rPr>
          <w:rFonts w:cs="Arial"/>
        </w:rPr>
        <w:t>……….........</w:t>
      </w:r>
      <w:r w:rsidR="00067092" w:rsidRPr="00ED0305">
        <w:rPr>
          <w:rFonts w:cs="Arial"/>
        </w:rPr>
        <w:t>...........................................................</w:t>
      </w:r>
      <w:r w:rsidR="00F272CB" w:rsidRPr="00ED0305">
        <w:rPr>
          <w:rFonts w:cs="Arial"/>
        </w:rPr>
        <w:t>..........................</w:t>
      </w:r>
      <w:r w:rsidR="00D73180" w:rsidRPr="00ED0305">
        <w:rPr>
          <w:rFonts w:cs="Arial"/>
        </w:rPr>
        <w:br/>
        <w:t xml:space="preserve"> </w:t>
      </w:r>
      <w:r w:rsidR="00F272CB" w:rsidRPr="00ED0305">
        <w:rPr>
          <w:rFonts w:cs="Arial"/>
        </w:rPr>
        <w:t>(miejscowość i data</w:t>
      </w:r>
      <w:r w:rsidR="00AF0ED2" w:rsidRPr="00ED0305">
        <w:rPr>
          <w:rFonts w:cs="Arial"/>
        </w:rPr>
        <w:t>, czytelny podpis wnioskodawcy)</w:t>
      </w:r>
      <w:r w:rsidR="00F272CB" w:rsidRPr="00ED0305">
        <w:rPr>
          <w:rFonts w:cs="Arial"/>
        </w:rPr>
        <w:t xml:space="preserve"> </w:t>
      </w:r>
    </w:p>
    <w:p w14:paraId="399FD44E" w14:textId="77777777" w:rsidR="00267A5C" w:rsidRPr="00A37C90" w:rsidRDefault="001E5306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267A5C" w:rsidRPr="00A37C90">
        <w:rPr>
          <w:rFonts w:cs="Arial"/>
          <w:b/>
        </w:rPr>
        <w:lastRenderedPageBreak/>
        <w:t>Załączniki:</w:t>
      </w:r>
    </w:p>
    <w:p w14:paraId="43A097FE" w14:textId="77777777" w:rsidR="00C505CE" w:rsidRPr="00A37C90" w:rsidRDefault="00C505CE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Zestawienie przewidywanych efektów ekonomicznych prowadzenia działalności gospodarczej</w:t>
      </w:r>
      <w:r w:rsidR="00C52A7B" w:rsidRPr="00A37C90">
        <w:rPr>
          <w:rFonts w:cs="Arial"/>
        </w:rPr>
        <w:t xml:space="preserve"> (załącznik nr 1 do wniosku)</w:t>
      </w:r>
      <w:r w:rsidRPr="00A37C90">
        <w:rPr>
          <w:rFonts w:cs="Arial"/>
        </w:rPr>
        <w:t>.</w:t>
      </w:r>
    </w:p>
    <w:p w14:paraId="02F3B515" w14:textId="77777777" w:rsidR="00F25D24" w:rsidRPr="00A37C90" w:rsidRDefault="00B63EAB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Wszystkie zaświadczenia o pomocy de minimis, pomocy de minimis przyznawaną przedsiębiorstwom wykonującym usługi świadczone w ogólnym interesie gospodarczym oraz o pomocy de minimis w rolnictwie lub rybołówstwie, jakie wnioskodawca otrzymał w roku, w którym ubiega się o pomoc oraz w ci</w:t>
      </w:r>
      <w:r w:rsidR="005143EA" w:rsidRPr="00A37C90">
        <w:rPr>
          <w:rFonts w:cs="Arial"/>
        </w:rPr>
        <w:t xml:space="preserve">ągu </w:t>
      </w:r>
      <w:r w:rsidR="00DE77E7" w:rsidRPr="00A37C90">
        <w:rPr>
          <w:rFonts w:cs="Arial"/>
        </w:rPr>
        <w:t>3 minionych lat</w:t>
      </w:r>
      <w:r w:rsidR="000442C6" w:rsidRPr="00A37C90">
        <w:rPr>
          <w:rFonts w:cs="Arial"/>
        </w:rPr>
        <w:t xml:space="preserve"> lub </w:t>
      </w:r>
      <w:r w:rsidR="005143EA" w:rsidRPr="00A37C90">
        <w:rPr>
          <w:rFonts w:cs="Arial"/>
        </w:rPr>
        <w:t>oświadczenie</w:t>
      </w:r>
      <w:r w:rsidRPr="00A37C90">
        <w:rPr>
          <w:rFonts w:cs="Arial"/>
        </w:rPr>
        <w:t xml:space="preserve"> - załącznik nr 2 do niniejszego wniosku</w:t>
      </w:r>
      <w:r w:rsidR="000442C6" w:rsidRPr="00A37C90">
        <w:rPr>
          <w:rFonts w:cs="Arial"/>
        </w:rPr>
        <w:t xml:space="preserve"> (W przypadku nie otrzymania ww. pomocy zależy złożyć załącznik nr 2)</w:t>
      </w:r>
      <w:r w:rsidR="00C7050E" w:rsidRPr="00A37C90">
        <w:rPr>
          <w:rFonts w:cs="Arial"/>
        </w:rPr>
        <w:t>.</w:t>
      </w:r>
    </w:p>
    <w:p w14:paraId="5A7696E2" w14:textId="77777777" w:rsidR="00BC7918" w:rsidRPr="00A37C90" w:rsidRDefault="00BC7918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Oświadczenie współmałżonka (załącznik nr 3 do wniosku).</w:t>
      </w:r>
    </w:p>
    <w:p w14:paraId="1287350C" w14:textId="77777777" w:rsidR="00FE039D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Formularz informacji przedstawianych przy ubieganiu się o pomoc de minimis</w:t>
      </w:r>
      <w:r w:rsidR="00292658" w:rsidRPr="00A37C90">
        <w:rPr>
          <w:rFonts w:cs="Arial"/>
        </w:rPr>
        <w:t xml:space="preserve"> –</w:t>
      </w:r>
      <w:r w:rsidR="009B4AAC" w:rsidRPr="00A37C90">
        <w:rPr>
          <w:rFonts w:cs="Arial"/>
        </w:rPr>
        <w:t xml:space="preserve"> </w:t>
      </w:r>
      <w:r w:rsidR="00852034" w:rsidRPr="00A37C90">
        <w:rPr>
          <w:rFonts w:cs="Arial"/>
        </w:rPr>
        <w:t>formularz dostępn</w:t>
      </w:r>
      <w:r w:rsidR="00FE3E3D" w:rsidRPr="00A37C90">
        <w:rPr>
          <w:rFonts w:cs="Arial"/>
        </w:rPr>
        <w:t>y</w:t>
      </w:r>
      <w:r w:rsidR="00852034" w:rsidRPr="00A37C90">
        <w:rPr>
          <w:rFonts w:cs="Arial"/>
        </w:rPr>
        <w:t xml:space="preserve"> na stronie Powiatowego Urzędu Pracy </w:t>
      </w:r>
      <w:hyperlink r:id="rId8" w:history="1">
        <w:r w:rsidR="00852034" w:rsidRPr="00A37C90">
          <w:rPr>
            <w:rStyle w:val="Hipercze"/>
            <w:rFonts w:cs="Arial"/>
            <w:szCs w:val="24"/>
          </w:rPr>
          <w:t>www.pupzuromin.pl</w:t>
        </w:r>
      </w:hyperlink>
      <w:r w:rsidRPr="00A37C90">
        <w:rPr>
          <w:rFonts w:cs="Arial"/>
        </w:rPr>
        <w:t>.</w:t>
      </w:r>
      <w:r w:rsidR="008838AE" w:rsidRPr="00A37C90">
        <w:rPr>
          <w:rFonts w:cs="Arial"/>
        </w:rPr>
        <w:t>, w aplikacji dokumenty do pobrania</w:t>
      </w:r>
      <w:r w:rsidR="009B4AAC" w:rsidRPr="00A37C90">
        <w:rPr>
          <w:rFonts w:cs="Arial"/>
        </w:rPr>
        <w:t>.</w:t>
      </w:r>
    </w:p>
    <w:p w14:paraId="680AC8C7" w14:textId="77777777" w:rsidR="00C505CE" w:rsidRPr="00A37C90" w:rsidRDefault="00C505CE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Kserokopia aktu własności lokalu bądź umowy</w:t>
      </w:r>
      <w:r w:rsidR="005F72B3" w:rsidRPr="00A37C90">
        <w:rPr>
          <w:rFonts w:cs="Arial"/>
        </w:rPr>
        <w:t xml:space="preserve"> </w:t>
      </w:r>
      <w:r w:rsidRPr="00A37C90">
        <w:rPr>
          <w:rFonts w:cs="Arial"/>
        </w:rPr>
        <w:t>(lub umowy przedwstępnej) najmu, dzierżawy, użyczenia.</w:t>
      </w:r>
    </w:p>
    <w:p w14:paraId="00C555B6" w14:textId="77777777" w:rsidR="00FE039D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 przypadku zamiaru zakupu </w:t>
      </w:r>
      <w:r w:rsidR="00177D0A" w:rsidRPr="00A37C90">
        <w:rPr>
          <w:rFonts w:cs="Arial"/>
        </w:rPr>
        <w:t xml:space="preserve">samochodu lub </w:t>
      </w:r>
      <w:r w:rsidRPr="00A37C90">
        <w:rPr>
          <w:rFonts w:cs="Arial"/>
        </w:rPr>
        <w:t xml:space="preserve">przyczepki – </w:t>
      </w:r>
      <w:r w:rsidR="00261D4D" w:rsidRPr="00A37C90">
        <w:rPr>
          <w:rFonts w:cs="Arial"/>
        </w:rPr>
        <w:t xml:space="preserve">do wglądu </w:t>
      </w:r>
      <w:r w:rsidRPr="00A37C90">
        <w:rPr>
          <w:rFonts w:cs="Arial"/>
        </w:rPr>
        <w:t>prawo jazdy uprawniające do prowadzenia pojazdu.</w:t>
      </w:r>
    </w:p>
    <w:p w14:paraId="2D75CB4F" w14:textId="77777777" w:rsidR="00FA3485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Zaświadczenie o wykreśleniu działalności z ewid</w:t>
      </w:r>
      <w:r w:rsidR="009F3374" w:rsidRPr="00A37C90">
        <w:rPr>
          <w:rFonts w:cs="Arial"/>
        </w:rPr>
        <w:t>encji działalności g</w:t>
      </w:r>
      <w:r w:rsidR="00E60BE8" w:rsidRPr="00A37C90">
        <w:rPr>
          <w:rFonts w:cs="Arial"/>
        </w:rPr>
        <w:t>ospodarczej bądź wydruk z CEiDG (dotyczy wnioskodawców, którzy prowadzili wcześniej działalność gospodarczą).</w:t>
      </w:r>
    </w:p>
    <w:p w14:paraId="390B1006" w14:textId="73BC9D4A" w:rsidR="009F0501" w:rsidRPr="00A37C90" w:rsidRDefault="008838AE" w:rsidP="00A37C90">
      <w:pPr>
        <w:spacing w:before="240"/>
        <w:rPr>
          <w:rFonts w:cs="Arial"/>
          <w:b/>
        </w:rPr>
      </w:pPr>
      <w:r w:rsidRPr="00A37C90">
        <w:rPr>
          <w:rFonts w:cs="Arial"/>
          <w:b/>
        </w:rPr>
        <w:t>Świadomy odpowiedzialności karnej wynikającej z art. 297 ustawy z dnia 6 czerwca 1997</w:t>
      </w:r>
      <w:r w:rsidR="00362BEF" w:rsidRPr="00A37C90">
        <w:rPr>
          <w:rFonts w:cs="Arial"/>
          <w:b/>
        </w:rPr>
        <w:t xml:space="preserve"> </w:t>
      </w:r>
      <w:r w:rsidR="0098593E" w:rsidRPr="00A37C90">
        <w:rPr>
          <w:rFonts w:cs="Arial"/>
          <w:b/>
        </w:rPr>
        <w:t>r. – Kodeks karny</w:t>
      </w:r>
      <w:r w:rsidRPr="00A37C90">
        <w:rPr>
          <w:rFonts w:cs="Arial"/>
          <w:b/>
        </w:rPr>
        <w:footnoteReference w:id="1"/>
      </w:r>
      <w:r w:rsidR="00CE07D0" w:rsidRPr="00A37C90">
        <w:rPr>
          <w:rFonts w:cs="Arial"/>
          <w:b/>
        </w:rPr>
        <w:t xml:space="preserve"> </w:t>
      </w:r>
      <w:r w:rsidR="00292658" w:rsidRPr="00A37C90">
        <w:rPr>
          <w:rFonts w:cs="Arial"/>
          <w:b/>
        </w:rPr>
        <w:t>(Dz. U. z 2024 r. poz. 17</w:t>
      </w:r>
      <w:r w:rsidR="00930FDE" w:rsidRPr="00A37C90">
        <w:rPr>
          <w:rFonts w:cs="Arial"/>
          <w:b/>
        </w:rPr>
        <w:t xml:space="preserve"> ze zm.</w:t>
      </w:r>
      <w:r w:rsidR="000161D5" w:rsidRPr="00A37C90">
        <w:rPr>
          <w:rFonts w:cs="Arial"/>
          <w:b/>
        </w:rPr>
        <w:t xml:space="preserve">) </w:t>
      </w:r>
      <w:r w:rsidRPr="00A37C90">
        <w:rPr>
          <w:rFonts w:cs="Arial"/>
          <w:b/>
        </w:rPr>
        <w:t>oświadczam, że dane zawarte w niniejszym wniosku oraz załączonych do niego dokumentach są zgodne z prawdą i rzetelnie przedstawione.</w:t>
      </w:r>
      <w:r w:rsidR="00A37C90">
        <w:rPr>
          <w:rFonts w:cs="Arial"/>
          <w:b/>
        </w:rPr>
        <w:br/>
      </w:r>
      <w:r w:rsidR="009F0501" w:rsidRPr="00ED0305">
        <w:rPr>
          <w:rFonts w:cs="Arial"/>
        </w:rPr>
        <w:t>………..............................................................................................</w:t>
      </w:r>
      <w:r w:rsidR="00D73180" w:rsidRPr="00ED0305">
        <w:rPr>
          <w:rFonts w:cs="Arial"/>
        </w:rPr>
        <w:br/>
        <w:t xml:space="preserve"> </w:t>
      </w:r>
      <w:r w:rsidR="009F0501" w:rsidRPr="00ED0305">
        <w:rPr>
          <w:rFonts w:cs="Arial"/>
        </w:rPr>
        <w:t xml:space="preserve">(miejscowość i data, czytelny podpis wnioskodawcy) </w:t>
      </w:r>
    </w:p>
    <w:p w14:paraId="7872935A" w14:textId="77777777" w:rsidR="001E5306" w:rsidRPr="006C32B6" w:rsidRDefault="001E5306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267A5C" w:rsidRPr="006C32B6">
        <w:rPr>
          <w:rFonts w:cs="Arial"/>
          <w:b/>
        </w:rPr>
        <w:lastRenderedPageBreak/>
        <w:t>Załącznik nr 1</w:t>
      </w:r>
    </w:p>
    <w:p w14:paraId="5E8BCBB2" w14:textId="77777777" w:rsidR="00267A5C" w:rsidRPr="006C32B6" w:rsidRDefault="00267A5C" w:rsidP="00ED0305">
      <w:pPr>
        <w:rPr>
          <w:rFonts w:cs="Arial"/>
          <w:b/>
        </w:rPr>
      </w:pPr>
      <w:r w:rsidRPr="006C32B6">
        <w:rPr>
          <w:rFonts w:cs="Arial"/>
          <w:b/>
        </w:rPr>
        <w:t>Przewidywane efekty ekonomiczne prowadzenia działalności gospodarczej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748"/>
        <w:gridCol w:w="1922"/>
      </w:tblGrid>
      <w:tr w:rsidR="00267A5C" w:rsidRPr="00ED0305" w14:paraId="13886E28" w14:textId="77777777" w:rsidTr="00EB71EB">
        <w:trPr>
          <w:trHeight w:val="4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124A0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Lp.</w:t>
            </w:r>
          </w:p>
        </w:tc>
        <w:tc>
          <w:tcPr>
            <w:tcW w:w="5272" w:type="dxa"/>
            <w:shd w:val="clear" w:color="auto" w:fill="CCCCCC"/>
            <w:vAlign w:val="center"/>
          </w:tcPr>
          <w:p w14:paraId="3CADAFC7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Wyszczególnienie</w:t>
            </w:r>
          </w:p>
        </w:tc>
        <w:tc>
          <w:tcPr>
            <w:tcW w:w="1748" w:type="dxa"/>
            <w:shd w:val="clear" w:color="auto" w:fill="CCCCCC"/>
            <w:vAlign w:val="center"/>
          </w:tcPr>
          <w:p w14:paraId="6E3D2D9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Miesiąc </w:t>
            </w:r>
          </w:p>
        </w:tc>
        <w:tc>
          <w:tcPr>
            <w:tcW w:w="1922" w:type="dxa"/>
            <w:shd w:val="clear" w:color="auto" w:fill="CCCCCC"/>
            <w:vAlign w:val="center"/>
          </w:tcPr>
          <w:p w14:paraId="3C0B2B4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Pierwszy rok</w:t>
            </w:r>
          </w:p>
        </w:tc>
      </w:tr>
      <w:tr w:rsidR="00267A5C" w:rsidRPr="00ED0305" w14:paraId="20643315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73F6B7D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1.</w:t>
            </w:r>
          </w:p>
        </w:tc>
        <w:tc>
          <w:tcPr>
            <w:tcW w:w="5272" w:type="dxa"/>
            <w:vAlign w:val="center"/>
          </w:tcPr>
          <w:p w14:paraId="5AF6AB1C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Przychody z działalności (</w:t>
            </w:r>
            <w:r w:rsidR="00425728" w:rsidRPr="00ED0305">
              <w:rPr>
                <w:rFonts w:cs="Arial"/>
              </w:rPr>
              <w:t xml:space="preserve">kwota </w:t>
            </w:r>
            <w:r w:rsidRPr="00ED0305">
              <w:rPr>
                <w:rFonts w:cs="Arial"/>
              </w:rPr>
              <w:t>w zł)</w:t>
            </w:r>
          </w:p>
        </w:tc>
        <w:tc>
          <w:tcPr>
            <w:tcW w:w="1748" w:type="dxa"/>
          </w:tcPr>
          <w:p w14:paraId="440F3773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6CF0E4C" w14:textId="77777777" w:rsidR="00267A5C" w:rsidRPr="00ED0305" w:rsidRDefault="00267A5C" w:rsidP="00ED0305">
            <w:pPr>
              <w:rPr>
                <w:rFonts w:cs="Arial"/>
              </w:rPr>
            </w:pPr>
          </w:p>
        </w:tc>
      </w:tr>
      <w:tr w:rsidR="00A33FEC" w:rsidRPr="00ED0305" w14:paraId="5B9025D2" w14:textId="77777777" w:rsidTr="00A37C90">
        <w:trPr>
          <w:trHeight w:val="394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086C51" w14:textId="77777777" w:rsidR="00A33FEC" w:rsidRPr="00ED0305" w:rsidRDefault="00A33FEC" w:rsidP="00ED0305">
            <w:pPr>
              <w:rPr>
                <w:rFonts w:cs="Arial"/>
              </w:rPr>
            </w:pPr>
          </w:p>
        </w:tc>
        <w:tc>
          <w:tcPr>
            <w:tcW w:w="8942" w:type="dxa"/>
            <w:gridSpan w:val="3"/>
          </w:tcPr>
          <w:p w14:paraId="4A0FCF4A" w14:textId="65EE409A" w:rsidR="00A33FEC" w:rsidRPr="00ED0305" w:rsidRDefault="00A33FE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Należy wskazać źródła wpływów z działalności gospodarczej i objaśnić w uproszczony sposób strukturę tych wpływów (np</w:t>
            </w:r>
            <w:r w:rsidR="00425728" w:rsidRPr="00ED0305">
              <w:rPr>
                <w:rFonts w:cs="Arial"/>
              </w:rPr>
              <w:t>.</w:t>
            </w:r>
            <w:r w:rsidRPr="00ED0305">
              <w:rPr>
                <w:rFonts w:cs="Arial"/>
              </w:rPr>
              <w:t xml:space="preserve"> wyjaśnić ile miesięc</w:t>
            </w:r>
            <w:r w:rsidR="00425728" w:rsidRPr="00ED0305">
              <w:rPr>
                <w:rFonts w:cs="Arial"/>
              </w:rPr>
              <w:t>znie i jakiego rodzaju</w:t>
            </w:r>
            <w:r w:rsidRPr="00ED0305">
              <w:rPr>
                <w:rFonts w:cs="Arial"/>
              </w:rPr>
              <w:t xml:space="preserve"> usługi lub towary będą sprzedawane). Należy uzasadnić realność tych wpływów, podając dane źródłowe na podstawie, których zostały oszacowane.</w:t>
            </w:r>
          </w:p>
        </w:tc>
      </w:tr>
      <w:tr w:rsidR="00603153" w:rsidRPr="00ED0305" w14:paraId="27F634A8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4407BE42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2.</w:t>
            </w:r>
          </w:p>
        </w:tc>
        <w:tc>
          <w:tcPr>
            <w:tcW w:w="5272" w:type="dxa"/>
            <w:vAlign w:val="center"/>
          </w:tcPr>
          <w:p w14:paraId="781AC31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</w:t>
            </w:r>
            <w:r w:rsidR="00425728" w:rsidRPr="00ED0305">
              <w:rPr>
                <w:rFonts w:cs="Arial"/>
              </w:rPr>
              <w:t>,</w:t>
            </w:r>
            <w:r w:rsidRPr="00ED0305">
              <w:rPr>
                <w:rFonts w:cs="Arial"/>
              </w:rPr>
              <w:t xml:space="preserve"> w tym:</w:t>
            </w:r>
          </w:p>
        </w:tc>
        <w:tc>
          <w:tcPr>
            <w:tcW w:w="1748" w:type="dxa"/>
          </w:tcPr>
          <w:p w14:paraId="35BA3BE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498761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B2048E2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B4ED9A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0B001C6F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Surowce, materiały, towary lub części zamienne</w:t>
            </w:r>
          </w:p>
        </w:tc>
        <w:tc>
          <w:tcPr>
            <w:tcW w:w="1748" w:type="dxa"/>
          </w:tcPr>
          <w:p w14:paraId="1E4F761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6972FB5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D76B64B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0990CFA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2A93848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Amortyzacja maszyn i urządzeń</w:t>
            </w:r>
          </w:p>
        </w:tc>
        <w:tc>
          <w:tcPr>
            <w:tcW w:w="1748" w:type="dxa"/>
          </w:tcPr>
          <w:p w14:paraId="784EE662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05E92D2C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23F11FC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E3C35C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56E73D8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 najmu lokalu (wg umowy najmu, dzierżawy) lub podatek od nieruchomości</w:t>
            </w:r>
          </w:p>
        </w:tc>
        <w:tc>
          <w:tcPr>
            <w:tcW w:w="1748" w:type="dxa"/>
          </w:tcPr>
          <w:p w14:paraId="002F322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2DA446D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3AD7078B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18A1AAE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0D26BFF5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Opłaty eksploatacyjne-energia, gaz, woda,</w:t>
            </w:r>
            <w:r w:rsidR="00A33FEC" w:rsidRPr="00ED0305">
              <w:rPr>
                <w:rFonts w:cs="Arial"/>
              </w:rPr>
              <w:t xml:space="preserve"> </w:t>
            </w:r>
            <w:r w:rsidR="009F0501" w:rsidRPr="00ED0305">
              <w:rPr>
                <w:rFonts w:cs="Arial"/>
              </w:rPr>
              <w:t xml:space="preserve">CO, </w:t>
            </w:r>
          </w:p>
        </w:tc>
        <w:tc>
          <w:tcPr>
            <w:tcW w:w="1748" w:type="dxa"/>
          </w:tcPr>
          <w:p w14:paraId="229ED187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1D8F25F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82E7757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664941F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2373FB0B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Transport</w:t>
            </w:r>
            <w:r w:rsidR="00E02386" w:rsidRPr="00ED0305">
              <w:rPr>
                <w:rFonts w:cs="Arial"/>
              </w:rPr>
              <w:t>, paliwo</w:t>
            </w:r>
          </w:p>
        </w:tc>
        <w:tc>
          <w:tcPr>
            <w:tcW w:w="1748" w:type="dxa"/>
          </w:tcPr>
          <w:p w14:paraId="3372A0D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F909199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6258E9E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9A53FD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438FD37B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Reklama, poczta, telefon, </w:t>
            </w:r>
            <w:r w:rsidR="00425728" w:rsidRPr="00ED0305">
              <w:rPr>
                <w:rFonts w:cs="Arial"/>
              </w:rPr>
              <w:t>i</w:t>
            </w:r>
            <w:r w:rsidRPr="00ED0305">
              <w:rPr>
                <w:rFonts w:cs="Arial"/>
              </w:rPr>
              <w:t>nternet, itp.</w:t>
            </w:r>
          </w:p>
        </w:tc>
        <w:tc>
          <w:tcPr>
            <w:tcW w:w="1748" w:type="dxa"/>
          </w:tcPr>
          <w:p w14:paraId="7FB0F97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3600827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C2FB0F7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79DD240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33BD131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Usługi zewnętrzne </w:t>
            </w:r>
            <w:r w:rsidR="00F175CE" w:rsidRPr="00ED0305">
              <w:rPr>
                <w:rFonts w:cs="Arial"/>
              </w:rPr>
              <w:t>np.</w:t>
            </w:r>
            <w:r w:rsidRPr="00ED0305">
              <w:rPr>
                <w:rFonts w:cs="Arial"/>
              </w:rPr>
              <w:t>: księgowość, ochrona</w:t>
            </w:r>
          </w:p>
        </w:tc>
        <w:tc>
          <w:tcPr>
            <w:tcW w:w="1748" w:type="dxa"/>
          </w:tcPr>
          <w:p w14:paraId="77912EE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7C0D81E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47022FB9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CA4EB2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4DDE98A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Składka ZUS</w:t>
            </w:r>
          </w:p>
        </w:tc>
        <w:tc>
          <w:tcPr>
            <w:tcW w:w="1748" w:type="dxa"/>
          </w:tcPr>
          <w:p w14:paraId="6F922151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54150F8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5F627A8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39ED9916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6B16A267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Wynagrodzenia dla pracowników</w:t>
            </w:r>
          </w:p>
        </w:tc>
        <w:tc>
          <w:tcPr>
            <w:tcW w:w="1748" w:type="dxa"/>
          </w:tcPr>
          <w:p w14:paraId="5E613936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52DCA6C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F4D1463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7F5C474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122824C6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Pochodne od wynagrodzeń</w:t>
            </w:r>
          </w:p>
        </w:tc>
        <w:tc>
          <w:tcPr>
            <w:tcW w:w="1748" w:type="dxa"/>
          </w:tcPr>
          <w:p w14:paraId="291784A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064850B6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2FD86303" w14:textId="77777777" w:rsidTr="00EB71EB">
        <w:trPr>
          <w:trHeight w:val="3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13CB4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7169DD78" w14:textId="77777777" w:rsidR="00603153" w:rsidRPr="00ED0305" w:rsidRDefault="00A33FE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Pozostałe koszty</w:t>
            </w:r>
          </w:p>
        </w:tc>
        <w:tc>
          <w:tcPr>
            <w:tcW w:w="1748" w:type="dxa"/>
          </w:tcPr>
          <w:p w14:paraId="056248D9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269150E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009E0025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1B5B486D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3.</w:t>
            </w:r>
          </w:p>
        </w:tc>
        <w:tc>
          <w:tcPr>
            <w:tcW w:w="5272" w:type="dxa"/>
            <w:vAlign w:val="center"/>
          </w:tcPr>
          <w:p w14:paraId="17F64B6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brutto (1-2)</w:t>
            </w:r>
          </w:p>
        </w:tc>
        <w:tc>
          <w:tcPr>
            <w:tcW w:w="1748" w:type="dxa"/>
          </w:tcPr>
          <w:p w14:paraId="5EB66A2E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7144B6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655705AE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48784EBA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4.</w:t>
            </w:r>
          </w:p>
        </w:tc>
        <w:tc>
          <w:tcPr>
            <w:tcW w:w="5272" w:type="dxa"/>
            <w:vAlign w:val="center"/>
          </w:tcPr>
          <w:p w14:paraId="4A7113C2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Podatek dochodowy</w:t>
            </w:r>
          </w:p>
        </w:tc>
        <w:tc>
          <w:tcPr>
            <w:tcW w:w="1748" w:type="dxa"/>
          </w:tcPr>
          <w:p w14:paraId="6F0FC4C7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AFCF53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81176F9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5681DCD8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5.</w:t>
            </w:r>
          </w:p>
        </w:tc>
        <w:tc>
          <w:tcPr>
            <w:tcW w:w="5272" w:type="dxa"/>
            <w:vAlign w:val="center"/>
          </w:tcPr>
          <w:p w14:paraId="4F02353E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netto (3-4)</w:t>
            </w:r>
          </w:p>
        </w:tc>
        <w:tc>
          <w:tcPr>
            <w:tcW w:w="1748" w:type="dxa"/>
          </w:tcPr>
          <w:p w14:paraId="22C15F25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6F6BDD3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094EA317" w14:textId="77777777" w:rsidTr="00EB71E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DDDBC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66BD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Raty kredytów i pożyczek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AC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1A8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4E67B369" w14:textId="77777777" w:rsidTr="00EB71E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360A7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274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do dyspozycji właściciela (5-6)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89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E19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</w:tbl>
    <w:p w14:paraId="79888006" w14:textId="3379BE05" w:rsidR="006C32B6" w:rsidRDefault="00D73180" w:rsidP="006C32B6">
      <w:pPr>
        <w:rPr>
          <w:rFonts w:cs="Arial"/>
        </w:rPr>
      </w:pPr>
      <w:r w:rsidRPr="00ED0305">
        <w:rPr>
          <w:rFonts w:cs="Arial"/>
        </w:rPr>
        <w:br/>
      </w:r>
      <w:r w:rsidR="00D75849" w:rsidRPr="00ED0305">
        <w:rPr>
          <w:rFonts w:cs="Arial"/>
        </w:rPr>
        <w:t>………..............................................................................................</w:t>
      </w:r>
      <w:r w:rsidR="00A37C90">
        <w:rPr>
          <w:rFonts w:cs="Arial"/>
        </w:rPr>
        <w:br/>
      </w:r>
      <w:r w:rsidRPr="00ED0305">
        <w:rPr>
          <w:rFonts w:cs="Arial"/>
        </w:rPr>
        <w:t xml:space="preserve"> </w:t>
      </w:r>
      <w:r w:rsidR="00D75849" w:rsidRPr="00ED0305">
        <w:rPr>
          <w:rFonts w:cs="Arial"/>
        </w:rPr>
        <w:t>(miejscowość i data, czytelny podpis wnioskodawcy)</w:t>
      </w:r>
    </w:p>
    <w:p w14:paraId="688BF8F4" w14:textId="607B9709" w:rsidR="00576ABD" w:rsidRPr="006C32B6" w:rsidRDefault="00FE039D" w:rsidP="00ED0305">
      <w:pPr>
        <w:rPr>
          <w:rFonts w:cs="Arial"/>
          <w:b/>
        </w:rPr>
      </w:pPr>
      <w:r w:rsidRPr="006C32B6">
        <w:rPr>
          <w:rFonts w:cs="Arial"/>
          <w:b/>
        </w:rPr>
        <w:lastRenderedPageBreak/>
        <w:t>Załącznik nr 2</w:t>
      </w:r>
    </w:p>
    <w:p w14:paraId="5CDAA612" w14:textId="77777777" w:rsidR="00EB71EB" w:rsidRPr="00ED0305" w:rsidRDefault="005F0E90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</w:t>
      </w:r>
      <w:r w:rsidR="00EB71EB" w:rsidRPr="00ED0305">
        <w:rPr>
          <w:rFonts w:cs="Arial"/>
        </w:rPr>
        <w:t>……………………………</w:t>
      </w:r>
    </w:p>
    <w:p w14:paraId="4B21DCED" w14:textId="77777777" w:rsidR="00EB71EB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 miejscowość, data </w:t>
      </w:r>
    </w:p>
    <w:p w14:paraId="6D254883" w14:textId="77777777" w:rsidR="005F0E90" w:rsidRPr="006C32B6" w:rsidRDefault="005F0E90" w:rsidP="006C32B6">
      <w:pPr>
        <w:spacing w:before="240"/>
        <w:rPr>
          <w:rFonts w:cs="Arial"/>
          <w:b/>
        </w:rPr>
      </w:pPr>
      <w:r w:rsidRPr="006C32B6">
        <w:rPr>
          <w:rFonts w:cs="Arial"/>
          <w:b/>
        </w:rPr>
        <w:t>Oświadczenie</w:t>
      </w:r>
    </w:p>
    <w:p w14:paraId="4A5BB051" w14:textId="77777777" w:rsidR="007107CD" w:rsidRPr="00ED0305" w:rsidRDefault="005F0E90" w:rsidP="006C32B6">
      <w:pPr>
        <w:spacing w:before="240"/>
        <w:rPr>
          <w:rFonts w:cs="Arial"/>
        </w:rPr>
      </w:pPr>
      <w:r w:rsidRPr="00ED0305">
        <w:rPr>
          <w:rFonts w:cs="Arial"/>
        </w:rPr>
        <w:t>W związku z ubieganiem się o przyznanie pomocy de minimis, wypełniając obowiązek wynikający</w:t>
      </w:r>
      <w:r w:rsidR="00CE37F2" w:rsidRPr="00ED0305">
        <w:rPr>
          <w:rFonts w:cs="Arial"/>
        </w:rPr>
        <w:t xml:space="preserve"> </w:t>
      </w:r>
      <w:r w:rsidR="000442C6" w:rsidRPr="00ED0305">
        <w:rPr>
          <w:rFonts w:cs="Arial"/>
        </w:rPr>
        <w:t>z art. 7, ust. 4 Rozporządzenia Komisji (UE) 2</w:t>
      </w:r>
      <w:r w:rsidR="00D75849" w:rsidRPr="00ED0305">
        <w:rPr>
          <w:rFonts w:cs="Arial"/>
        </w:rPr>
        <w:t>023/2831 z dnia 13 grudnia 2023</w:t>
      </w:r>
      <w:r w:rsidR="000442C6" w:rsidRPr="00ED0305">
        <w:rPr>
          <w:rFonts w:cs="Arial"/>
        </w:rPr>
        <w:t xml:space="preserve">r. w sprawie stosowania art. 107 i 108 Traktatu o funkcjonowaniu Unii Europejskiej do pomocy de minimis (Dz. Urz. UE L, 2023/2831 z 15.12.2023) </w:t>
      </w:r>
      <w:r w:rsidRPr="00ED0305">
        <w:rPr>
          <w:rFonts w:cs="Arial"/>
        </w:rPr>
        <w:t>oświadczam, że:</w:t>
      </w:r>
    </w:p>
    <w:p w14:paraId="3A87EE77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……………………………………………………………..…………………………….…………… </w:t>
      </w:r>
    </w:p>
    <w:p w14:paraId="0BD4194F" w14:textId="77777777" w:rsidR="000442C6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(Imię i nazwisko, adres</w:t>
      </w:r>
      <w:r w:rsidR="000442C6" w:rsidRPr="00ED0305">
        <w:rPr>
          <w:rFonts w:cs="Arial"/>
        </w:rPr>
        <w:t xml:space="preserve"> osoby ubiegającej się o pomoc)</w:t>
      </w:r>
    </w:p>
    <w:p w14:paraId="62DBA983" w14:textId="77777777" w:rsidR="000442C6" w:rsidRPr="00ED0305" w:rsidRDefault="000442C6" w:rsidP="00ED0305">
      <w:pPr>
        <w:rPr>
          <w:rFonts w:cs="Arial"/>
        </w:rPr>
      </w:pPr>
      <w:r w:rsidRPr="00ED0305">
        <w:rPr>
          <w:rFonts w:cs="Arial"/>
        </w:rPr>
        <w:t>…………………………………………………….</w:t>
      </w:r>
    </w:p>
    <w:p w14:paraId="2003012D" w14:textId="77777777" w:rsidR="000442C6" w:rsidRPr="00ED0305" w:rsidRDefault="000442C6" w:rsidP="00ED0305">
      <w:pPr>
        <w:rPr>
          <w:rFonts w:cs="Arial"/>
        </w:rPr>
      </w:pPr>
      <w:r w:rsidRPr="00ED0305">
        <w:rPr>
          <w:rFonts w:cs="Arial"/>
        </w:rPr>
        <w:t>(</w:t>
      </w:r>
      <w:r w:rsidR="005F0E90" w:rsidRPr="00ED0305">
        <w:rPr>
          <w:rFonts w:cs="Arial"/>
        </w:rPr>
        <w:t xml:space="preserve">NIP) </w:t>
      </w:r>
    </w:p>
    <w:p w14:paraId="2E50D51E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w </w:t>
      </w:r>
      <w:r w:rsidR="000442C6" w:rsidRPr="00ED0305">
        <w:rPr>
          <w:rFonts w:cs="Arial"/>
        </w:rPr>
        <w:t xml:space="preserve">okresie minionych trzech lat </w:t>
      </w:r>
      <w:r w:rsidRPr="00ED0305">
        <w:rPr>
          <w:rFonts w:cs="Arial"/>
        </w:rPr>
        <w:t>otrzymałem(am)</w:t>
      </w:r>
      <w:r w:rsidR="000442C6" w:rsidRPr="00ED0305">
        <w:rPr>
          <w:rFonts w:cs="Arial"/>
        </w:rPr>
        <w:t xml:space="preserve"> </w:t>
      </w:r>
      <w:r w:rsidRPr="00ED0305">
        <w:rPr>
          <w:rFonts w:cs="Arial"/>
        </w:rPr>
        <w:t>/</w:t>
      </w:r>
      <w:r w:rsidR="000442C6" w:rsidRPr="00ED0305">
        <w:rPr>
          <w:rFonts w:cs="Arial"/>
        </w:rPr>
        <w:t xml:space="preserve"> </w:t>
      </w:r>
      <w:r w:rsidRPr="00ED0305">
        <w:rPr>
          <w:rFonts w:cs="Arial"/>
        </w:rPr>
        <w:t xml:space="preserve">nie otrzymałem/(am)* </w:t>
      </w:r>
    </w:p>
    <w:p w14:paraId="6E0CBB75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pomoc de minimis w łącznej kwocie  …………………….……., w tym pomoc de minimis przyznawaną przedsiębiorstwom wykonującym usługi świadczone w ogólnym interesie gospodarczym w łącznej kwocie ………………..……………………………………………….</w:t>
      </w:r>
    </w:p>
    <w:p w14:paraId="7980765B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pomoc de  minimis w rolnictwie w łącznej kwocie ……………………………</w:t>
      </w:r>
      <w:r w:rsidR="00EB71EB" w:rsidRPr="00ED0305">
        <w:rPr>
          <w:rFonts w:cs="Arial"/>
        </w:rPr>
        <w:t>.</w:t>
      </w:r>
      <w:r w:rsidRPr="00ED0305">
        <w:rPr>
          <w:rFonts w:cs="Arial"/>
        </w:rPr>
        <w:t>…………</w:t>
      </w:r>
      <w:r w:rsidR="00EB71EB" w:rsidRPr="00ED0305">
        <w:rPr>
          <w:rFonts w:cs="Arial"/>
        </w:rPr>
        <w:t>..</w:t>
      </w:r>
      <w:r w:rsidRPr="00ED0305">
        <w:rPr>
          <w:rFonts w:cs="Arial"/>
        </w:rPr>
        <w:t>.….</w:t>
      </w:r>
    </w:p>
    <w:p w14:paraId="50496ED4" w14:textId="77777777" w:rsidR="007107CD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pomoc de minimis w rybołówstwie w łącznej kwocie ……</w:t>
      </w:r>
      <w:r w:rsidR="00EB71EB" w:rsidRPr="00ED0305">
        <w:rPr>
          <w:rFonts w:cs="Arial"/>
        </w:rPr>
        <w:t>…</w:t>
      </w:r>
      <w:r w:rsidRPr="00ED0305">
        <w:rPr>
          <w:rFonts w:cs="Arial"/>
        </w:rPr>
        <w:t>…………….……</w:t>
      </w:r>
      <w:r w:rsidR="00EB71EB" w:rsidRPr="00ED0305">
        <w:rPr>
          <w:rFonts w:cs="Arial"/>
        </w:rPr>
        <w:t>.</w:t>
      </w:r>
      <w:r w:rsidRPr="00ED0305">
        <w:rPr>
          <w:rFonts w:cs="Arial"/>
        </w:rPr>
        <w:t>………</w:t>
      </w:r>
      <w:r w:rsidR="00EB71EB" w:rsidRPr="00ED0305">
        <w:rPr>
          <w:rFonts w:cs="Arial"/>
        </w:rPr>
        <w:t>..</w:t>
      </w:r>
      <w:r w:rsidRPr="00ED0305">
        <w:rPr>
          <w:rFonts w:cs="Arial"/>
        </w:rPr>
        <w:t>…....</w:t>
      </w:r>
    </w:p>
    <w:p w14:paraId="2C2D98E7" w14:textId="77777777" w:rsidR="007107CD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W przypadku, gdy w okresie od dnia złożenia niniejszego oświadczenia do dnia zawarcia umowy o przyznanie środków na podjęcie działalności gospodarczej uzyskam pomoc de minimis, zobowiązuję się do niezwłocznego powiadomienia PUP o wysokości uzyskanej pomocy.</w:t>
      </w:r>
    </w:p>
    <w:p w14:paraId="6C4FA03F" w14:textId="77777777" w:rsidR="005F0E90" w:rsidRPr="00ED0305" w:rsidRDefault="00EB71EB" w:rsidP="006C32B6">
      <w:pPr>
        <w:spacing w:before="600"/>
        <w:rPr>
          <w:rFonts w:cs="Arial"/>
        </w:rPr>
      </w:pPr>
      <w:r w:rsidRPr="00ED0305">
        <w:rPr>
          <w:rFonts w:cs="Arial"/>
        </w:rPr>
        <w:t>……………………………………………………….</w:t>
      </w:r>
    </w:p>
    <w:p w14:paraId="7F3F4049" w14:textId="075DE1B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(data i podpis osoby ubiegającej się o pomoc)</w:t>
      </w:r>
      <w:r w:rsidR="00D73180" w:rsidRPr="00ED0305">
        <w:rPr>
          <w:rFonts w:cs="Arial"/>
        </w:rPr>
        <w:br/>
      </w:r>
      <w:r w:rsidRPr="00ED0305">
        <w:rPr>
          <w:rFonts w:cs="Arial"/>
        </w:rPr>
        <w:t>*   niewłaściwe skreślić</w:t>
      </w:r>
    </w:p>
    <w:p w14:paraId="38921EBD" w14:textId="77777777" w:rsidR="00664DD8" w:rsidRPr="006C32B6" w:rsidRDefault="00577AFD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664DD8" w:rsidRPr="006C32B6">
        <w:rPr>
          <w:rFonts w:cs="Arial"/>
          <w:b/>
        </w:rPr>
        <w:lastRenderedPageBreak/>
        <w:t>Załącznik nr 3</w:t>
      </w:r>
    </w:p>
    <w:p w14:paraId="58B219FE" w14:textId="77777777" w:rsidR="00EB71EB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……………………………………………..</w:t>
      </w:r>
    </w:p>
    <w:p w14:paraId="439BFD3D" w14:textId="77777777" w:rsidR="00EB71EB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(miejscowość i data)</w:t>
      </w:r>
    </w:p>
    <w:p w14:paraId="524EF070" w14:textId="3F5511BB" w:rsidR="00EB71EB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……………………………………</w:t>
      </w:r>
      <w:r w:rsidR="00F10E64" w:rsidRPr="00ED0305">
        <w:rPr>
          <w:rFonts w:cs="Arial"/>
        </w:rPr>
        <w:t>…..</w:t>
      </w:r>
      <w:r w:rsidRPr="00ED0305">
        <w:rPr>
          <w:rFonts w:cs="Arial"/>
        </w:rPr>
        <w:t xml:space="preserve">…… </w:t>
      </w:r>
    </w:p>
    <w:p w14:paraId="396AEC61" w14:textId="4D260CDF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</w:t>
      </w:r>
      <w:r w:rsidR="006C32B6">
        <w:rPr>
          <w:rFonts w:cs="Arial"/>
        </w:rPr>
        <w:t>..................</w:t>
      </w:r>
    </w:p>
    <w:p w14:paraId="55FB0A19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</w:t>
      </w:r>
    </w:p>
    <w:p w14:paraId="1ABF3827" w14:textId="77777777" w:rsidR="00664DD8" w:rsidRPr="00ED0305" w:rsidRDefault="00F10E64" w:rsidP="00ED0305">
      <w:pPr>
        <w:rPr>
          <w:rFonts w:cs="Arial"/>
        </w:rPr>
      </w:pPr>
      <w:r w:rsidRPr="00ED0305">
        <w:rPr>
          <w:rFonts w:cs="Arial"/>
        </w:rPr>
        <w:t>(imię, nazwisko i adr</w:t>
      </w:r>
      <w:r w:rsidR="00664DD8" w:rsidRPr="00ED0305">
        <w:rPr>
          <w:rFonts w:cs="Arial"/>
        </w:rPr>
        <w:t>es)</w:t>
      </w:r>
    </w:p>
    <w:p w14:paraId="34D9E631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…………………………………..……</w:t>
      </w:r>
    </w:p>
    <w:p w14:paraId="2660BE3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(NIP)</w:t>
      </w:r>
    </w:p>
    <w:p w14:paraId="114B25F4" w14:textId="2FD25056" w:rsidR="00664DD8" w:rsidRPr="006C32B6" w:rsidRDefault="00664DD8" w:rsidP="006C32B6">
      <w:pPr>
        <w:spacing w:before="240"/>
        <w:rPr>
          <w:rFonts w:cs="Arial"/>
          <w:b/>
        </w:rPr>
      </w:pPr>
      <w:r w:rsidRPr="006C32B6">
        <w:rPr>
          <w:rFonts w:cs="Arial"/>
          <w:b/>
        </w:rPr>
        <w:t>O</w:t>
      </w:r>
      <w:r w:rsidR="00EB71EB" w:rsidRPr="006C32B6">
        <w:rPr>
          <w:rFonts w:cs="Arial"/>
          <w:b/>
        </w:rPr>
        <w:t>świadczenie</w:t>
      </w:r>
      <w:r w:rsidRPr="006C32B6">
        <w:rPr>
          <w:rFonts w:cs="Arial"/>
          <w:b/>
        </w:rPr>
        <w:t xml:space="preserve"> </w:t>
      </w:r>
      <w:r w:rsidR="00EB71EB" w:rsidRPr="006C32B6">
        <w:rPr>
          <w:rFonts w:cs="Arial"/>
          <w:b/>
        </w:rPr>
        <w:t>współmałżonka</w:t>
      </w:r>
      <w:r w:rsidR="006C32B6">
        <w:rPr>
          <w:rFonts w:cs="Arial"/>
          <w:b/>
        </w:rPr>
        <w:t xml:space="preserve"> </w:t>
      </w:r>
    </w:p>
    <w:p w14:paraId="0AFBC395" w14:textId="77777777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Oświadczam, że wyrażam zgodę na zaciągnięcie zobowiązania przez mojego współmałżonka / moją współmałżonkę* wynikającego z umowy o przyznanie środków na podjęcie działalności gospodarczej.</w:t>
      </w:r>
    </w:p>
    <w:p w14:paraId="778AD89B" w14:textId="40D97513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Jednocześnie oświadczam, że prowadzę / prowadziłem/am działalność gospodarczą / nie prowadziłem/am działalności gospodarczej*</w:t>
      </w:r>
      <w:r w:rsidR="00F10E64" w:rsidRPr="00ED0305">
        <w:rPr>
          <w:rFonts w:cs="Arial"/>
        </w:rPr>
        <w:t xml:space="preserve"> (należy podać rodzaj i nr PKD)</w:t>
      </w:r>
      <w:r w:rsidRPr="00ED0305">
        <w:rPr>
          <w:rFonts w:cs="Arial"/>
        </w:rPr>
        <w:t xml:space="preserve"> </w:t>
      </w:r>
    </w:p>
    <w:p w14:paraId="24A4BC54" w14:textId="77777777" w:rsidR="008C05D9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9AC7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w okresie/ od dnia .......................................................</w:t>
      </w:r>
      <w:r w:rsidR="008C05D9" w:rsidRPr="00ED0305">
        <w:rPr>
          <w:rFonts w:cs="Arial"/>
        </w:rPr>
        <w:t>..........................</w:t>
      </w:r>
      <w:r w:rsidRPr="00ED0305">
        <w:rPr>
          <w:rFonts w:cs="Arial"/>
        </w:rPr>
        <w:t>...................................</w:t>
      </w:r>
    </w:p>
    <w:p w14:paraId="5FBA5C25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Wyrażam zgodę na przetwarzanie danych osobowych zgodnie z Rozporządzeniem Parlamentu Europejskiego i Rady (UE) 2016/679 z dnia 27 kwietnia 2016 r. w sprawie och</w:t>
      </w:r>
      <w:r w:rsidR="00E67827" w:rsidRPr="00ED0305">
        <w:rPr>
          <w:rFonts w:cs="Arial"/>
        </w:rPr>
        <w:t xml:space="preserve">rony osób fizycznych w związku </w:t>
      </w:r>
      <w:r w:rsidRPr="00ED0305">
        <w:rPr>
          <w:rFonts w:cs="Arial"/>
        </w:rPr>
        <w:t>z przetwarzaniem danych osobowych i w sprawie swobodnego przepływu takich danych oraz uchylenia dyrektywy 95/46/WE (ogólne rozporządzenie o ochronie danych</w:t>
      </w:r>
      <w:r w:rsidR="00E67827" w:rsidRPr="00ED0305">
        <w:rPr>
          <w:rFonts w:cs="Arial"/>
        </w:rPr>
        <w:t xml:space="preserve"> osobowych) (Dz. Urz. UE L 119 </w:t>
      </w:r>
      <w:r w:rsidRPr="00ED0305">
        <w:rPr>
          <w:rFonts w:cs="Arial"/>
        </w:rPr>
        <w:t>z 04.05.2016, str. 1) w zakresie związanym z realizacją wniosku oraz umowy o przyznanie środków na podjęcie działalności gospodarczej.</w:t>
      </w:r>
    </w:p>
    <w:p w14:paraId="0B6DEE82" w14:textId="77777777" w:rsidR="007107CD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Oświadczam, że załączyłam/em podpisaną klauzulę informacyjną w zakresie przetwarzania danych osobowych dla poręczycieli i ich współmałżonków oraz współmałżonków wnioskodawców, z której treścią się zapoznałam/em.</w:t>
      </w:r>
    </w:p>
    <w:p w14:paraId="13639665" w14:textId="716D3C81" w:rsidR="008C05D9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………...…………………</w:t>
      </w:r>
      <w:r w:rsidR="008C05D9" w:rsidRPr="00ED0305">
        <w:rPr>
          <w:rFonts w:cs="Arial"/>
        </w:rPr>
        <w:t>……………….</w:t>
      </w:r>
      <w:r w:rsidRPr="00ED0305">
        <w:rPr>
          <w:rFonts w:cs="Arial"/>
        </w:rPr>
        <w:t xml:space="preserve">………….. </w:t>
      </w:r>
    </w:p>
    <w:p w14:paraId="6E8D57C3" w14:textId="77777777" w:rsidR="00664DD8" w:rsidRPr="00ED0305" w:rsidRDefault="003D30DD" w:rsidP="00ED0305">
      <w:pPr>
        <w:rPr>
          <w:rFonts w:cs="Arial"/>
        </w:rPr>
      </w:pPr>
      <w:r w:rsidRPr="00ED0305">
        <w:rPr>
          <w:rFonts w:cs="Arial"/>
        </w:rPr>
        <w:t>(</w:t>
      </w:r>
      <w:r w:rsidR="00664DD8" w:rsidRPr="00ED0305">
        <w:rPr>
          <w:rFonts w:cs="Arial"/>
        </w:rPr>
        <w:t>czytelny podpis współmałżonka wnioskodawcy)</w:t>
      </w:r>
    </w:p>
    <w:p w14:paraId="3F6CC116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*niepotrzebne skreślić</w:t>
      </w:r>
      <w:r w:rsidR="00E67827" w:rsidRPr="00ED0305">
        <w:rPr>
          <w:rFonts w:cs="Arial"/>
        </w:rPr>
        <w:br/>
      </w:r>
    </w:p>
    <w:p w14:paraId="6A7741E9" w14:textId="73F5EE91" w:rsidR="00664DD8" w:rsidRPr="006C32B6" w:rsidRDefault="00664DD8" w:rsidP="00ED0305">
      <w:pPr>
        <w:rPr>
          <w:rFonts w:cs="Arial"/>
          <w:b/>
        </w:rPr>
      </w:pPr>
      <w:r w:rsidRPr="006C32B6">
        <w:rPr>
          <w:rFonts w:cs="Arial"/>
          <w:b/>
        </w:rPr>
        <w:lastRenderedPageBreak/>
        <w:t>Klauzula informacyjna dla poręczycieli, ich współmałżonków oraz współmałżonków</w:t>
      </w:r>
      <w:r w:rsidR="008C05D9" w:rsidRPr="006C32B6">
        <w:rPr>
          <w:rFonts w:cs="Arial"/>
          <w:b/>
        </w:rPr>
        <w:t xml:space="preserve"> </w:t>
      </w:r>
      <w:r w:rsidRPr="006C32B6">
        <w:rPr>
          <w:rFonts w:cs="Arial"/>
          <w:b/>
        </w:rPr>
        <w:t xml:space="preserve">wnioskodawców </w:t>
      </w:r>
      <w:r w:rsidR="00D20922" w:rsidRPr="006C32B6">
        <w:rPr>
          <w:rFonts w:cs="Arial"/>
          <w:b/>
        </w:rPr>
        <w:t xml:space="preserve">w </w:t>
      </w:r>
      <w:r w:rsidRPr="006C32B6">
        <w:rPr>
          <w:rFonts w:cs="Arial"/>
          <w:b/>
        </w:rPr>
        <w:t>związku z przetwarzaniem danych osobowych</w:t>
      </w:r>
    </w:p>
    <w:p w14:paraId="3A01A0BB" w14:textId="314444A1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W związku z stosowaniem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4.05.2016) – art. 14 RODO, Powiatowy Urząd Pracy w Żurominie informuje: </w:t>
      </w:r>
    </w:p>
    <w:p w14:paraId="6B7FE698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spacing w:before="240"/>
        <w:ind w:left="0" w:firstLine="0"/>
        <w:rPr>
          <w:rFonts w:cs="Arial"/>
        </w:rPr>
      </w:pPr>
      <w:r w:rsidRPr="006C32B6">
        <w:rPr>
          <w:rFonts w:cs="Arial"/>
        </w:rPr>
        <w:t xml:space="preserve">Administratorem Pani/Pana danych osobowych jest Dyrektor Powiatowego Urzędu Pracy w Żurominie, adres: 09-300 Żuromin ul. Lidzbarska 27A, nr telefonu (23) 6573163, 6574106, 6574049, fax (23) 6573163, e-mail: </w:t>
      </w:r>
      <w:hyperlink r:id="rId9" w:history="1">
        <w:r w:rsidRPr="006C32B6">
          <w:rPr>
            <w:rStyle w:val="Hipercze"/>
            <w:rFonts w:cs="Arial"/>
            <w:szCs w:val="24"/>
          </w:rPr>
          <w:t>wazu@praca.gov.pl</w:t>
        </w:r>
      </w:hyperlink>
      <w:r w:rsidRPr="006C32B6">
        <w:rPr>
          <w:rFonts w:cs="Arial"/>
        </w:rPr>
        <w:t xml:space="preserve"> ; </w:t>
      </w:r>
      <w:hyperlink r:id="rId10" w:history="1">
        <w:r w:rsidRPr="006C32B6">
          <w:rPr>
            <w:rStyle w:val="Hipercze"/>
            <w:rFonts w:cs="Arial"/>
            <w:szCs w:val="24"/>
          </w:rPr>
          <w:t>pup@pupzuromin.pl</w:t>
        </w:r>
      </w:hyperlink>
    </w:p>
    <w:p w14:paraId="24BE4C0F" w14:textId="77777777" w:rsidR="005404B5" w:rsidRPr="006C32B6" w:rsidRDefault="005404B5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 xml:space="preserve">W sprawach z zakresu ochrony danych osobowych może Pan/Pani kontaktować się z wyznaczonym przez Administratora, Inspektorem Ochrony Danych – Panem Piotrem Laskowskim adres e-mail: </w:t>
      </w:r>
      <w:hyperlink r:id="rId11" w:history="1">
        <w:r w:rsidRPr="006C32B6">
          <w:rPr>
            <w:rStyle w:val="Hipercze"/>
            <w:rFonts w:cs="Arial"/>
            <w:szCs w:val="24"/>
          </w:rPr>
          <w:t>p.laskowski@wp.pl</w:t>
        </w:r>
      </w:hyperlink>
      <w:r w:rsidRPr="006C32B6">
        <w:rPr>
          <w:rFonts w:cs="Arial"/>
        </w:rPr>
        <w:t xml:space="preserve"> lub pisemnie na adres Powiatowy Urząd Pracy w Żurominie, Inspektor Ochrony Danych, ul. Lidzbarska 27A, 09 – 300 Żuromin. </w:t>
      </w:r>
    </w:p>
    <w:p w14:paraId="33789239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będą przetwarzane w celu:</w:t>
      </w:r>
    </w:p>
    <w:p w14:paraId="338E6615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poręczenia osoby fizycznej jako formy zabezpieczenia zwrotu </w:t>
      </w:r>
      <w:r w:rsidRPr="006C32B6">
        <w:rPr>
          <w:rFonts w:cs="Arial"/>
          <w:b/>
        </w:rPr>
        <w:t xml:space="preserve">przyznanych środków na podjęcie działalności gospodarczej </w:t>
      </w:r>
      <w:r w:rsidRPr="00ED0305">
        <w:rPr>
          <w:rFonts w:cs="Arial"/>
        </w:rPr>
        <w:t>na podstawie wniosku</w:t>
      </w:r>
      <w:r w:rsidR="00AC0248" w:rsidRPr="00ED0305">
        <w:rPr>
          <w:rFonts w:cs="Arial"/>
        </w:rPr>
        <w:t>,</w:t>
      </w:r>
      <w:r w:rsidRPr="00ED0305">
        <w:rPr>
          <w:rFonts w:cs="Arial"/>
        </w:rPr>
        <w:t xml:space="preserve"> w związku z realizacją zadań określonych w ustawie z dnia 20 kwietnia 2004 r. o promocji zatrudnienia i instytucjach rynku pracy i aktach wykonawczych do ustawy oraz w ustawie z dnia 14 czerwca 1960 r. Kodeks postępowania administracyjnego, ustawie z dnia 23 kwietnia 1964 r. kodeks cywilny, zgodnie z art. 6 ust. 1 lit. c, e oraz art. 9 ust. 2 lit. b RODO;</w:t>
      </w:r>
    </w:p>
    <w:p w14:paraId="78EEF124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zawarcia i wykonania umowy, w tym kontaktowania się w związku z jej realizacją zgodnie z art. 6 ust. 1 lit. b RODO;</w:t>
      </w:r>
    </w:p>
    <w:p w14:paraId="01A5F72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wypełnienia obowiązku prawnego ciążącego na Administratorze w tym m.in. dochodzenia roszczeń, archiwizowania danych – na wypadek potrzeby wykazania faktów zgodnie z art. 6 ust. 1 lit. c RODO.  </w:t>
      </w:r>
    </w:p>
    <w:p w14:paraId="57075D6C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Odbiorcą Pani/Pana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14:paraId="5097D24C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będą przechowywane przez okres niezbędny do realizacji wskazanego w pkt 3 klauzuli celu przetwarzania przez okres 10 lat.</w:t>
      </w:r>
    </w:p>
    <w:p w14:paraId="6B6B9FA6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lastRenderedPageBreak/>
        <w:t>Podane przez Panią/Pana dane osobowe nie będą przekazywane do państwa trzeciego lub organizacji międzynarodowej.</w:t>
      </w:r>
    </w:p>
    <w:p w14:paraId="1AD88EAE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nie będą przetwarzane w sposób zautomatyzowany i nie będą profilowane.</w:t>
      </w:r>
    </w:p>
    <w:p w14:paraId="00E667EE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W związku z przetwarzaniem przez Powiatowy Urząd Pracy w Żurominie Pani /Pana danych osobowych, przysługuje Pani/Panu:</w:t>
      </w:r>
    </w:p>
    <w:p w14:paraId="222DCA36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prawo dostępu do treści danych, na podsta</w:t>
      </w:r>
      <w:r w:rsidR="00FE34C8" w:rsidRPr="00ED0305">
        <w:rPr>
          <w:rFonts w:cs="Arial"/>
        </w:rPr>
        <w:t>wie art. 15 RODO</w:t>
      </w:r>
      <w:r w:rsidRPr="00ED0305">
        <w:rPr>
          <w:rFonts w:cs="Arial"/>
        </w:rPr>
        <w:t>,</w:t>
      </w:r>
    </w:p>
    <w:p w14:paraId="51B34EA9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sprostowania danych, na </w:t>
      </w:r>
      <w:r w:rsidR="00FE34C8" w:rsidRPr="00ED0305">
        <w:rPr>
          <w:rFonts w:cs="Arial"/>
        </w:rPr>
        <w:t>podstawie art. 16 RODO</w:t>
      </w:r>
      <w:r w:rsidRPr="00ED0305">
        <w:rPr>
          <w:rFonts w:cs="Arial"/>
        </w:rPr>
        <w:t>,</w:t>
      </w:r>
    </w:p>
    <w:p w14:paraId="66DD94F4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prawo do usunięcia danych, na</w:t>
      </w:r>
      <w:r w:rsidR="00FE34C8" w:rsidRPr="00ED0305">
        <w:rPr>
          <w:rFonts w:cs="Arial"/>
        </w:rPr>
        <w:t xml:space="preserve"> podstawie art. 17 RODO</w:t>
      </w:r>
      <w:r w:rsidRPr="00ED0305">
        <w:rPr>
          <w:rFonts w:cs="Arial"/>
        </w:rPr>
        <w:t>,</w:t>
      </w:r>
    </w:p>
    <w:p w14:paraId="5DA837D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ograniczenia przetwarzania, na </w:t>
      </w:r>
      <w:r w:rsidR="00FE34C8" w:rsidRPr="00ED0305">
        <w:rPr>
          <w:rFonts w:cs="Arial"/>
        </w:rPr>
        <w:t>podstawie art. 18 RODO</w:t>
      </w:r>
      <w:r w:rsidRPr="00ED0305">
        <w:rPr>
          <w:rFonts w:cs="Arial"/>
        </w:rPr>
        <w:t>,</w:t>
      </w:r>
    </w:p>
    <w:p w14:paraId="19734631" w14:textId="77777777" w:rsidR="008A6ABD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przenoszenia danych, na </w:t>
      </w:r>
      <w:r w:rsidR="00FE34C8" w:rsidRPr="00ED0305">
        <w:rPr>
          <w:rFonts w:cs="Arial"/>
        </w:rPr>
        <w:t>podstawie art. 20 RODO</w:t>
      </w:r>
      <w:r w:rsidR="008A6ABD" w:rsidRPr="00ED0305">
        <w:rPr>
          <w:rFonts w:cs="Arial"/>
        </w:rPr>
        <w:t>,</w:t>
      </w:r>
    </w:p>
    <w:p w14:paraId="76588EC7" w14:textId="77777777" w:rsidR="00664DD8" w:rsidRPr="00ED0305" w:rsidRDefault="008A6ABD" w:rsidP="00ED0305">
      <w:pPr>
        <w:rPr>
          <w:rFonts w:cs="Arial"/>
        </w:rPr>
      </w:pPr>
      <w:r w:rsidRPr="00ED0305">
        <w:rPr>
          <w:rFonts w:cs="Arial"/>
        </w:rPr>
        <w:t>- prawo do sprzeciwu, na podstawie art. 21 RODO</w:t>
      </w:r>
      <w:r w:rsidR="00664DD8" w:rsidRPr="00ED0305">
        <w:rPr>
          <w:rFonts w:cs="Arial"/>
        </w:rPr>
        <w:t>.</w:t>
      </w:r>
    </w:p>
    <w:p w14:paraId="3E6A6559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14:paraId="12BEE751" w14:textId="77777777" w:rsidR="008C05D9" w:rsidRPr="006C32B6" w:rsidRDefault="00664DD8" w:rsidP="006C32B6">
      <w:pPr>
        <w:pStyle w:val="Akapitzlist"/>
        <w:numPr>
          <w:ilvl w:val="0"/>
          <w:numId w:val="25"/>
        </w:numPr>
        <w:tabs>
          <w:tab w:val="left" w:pos="426"/>
        </w:tabs>
        <w:ind w:left="0" w:firstLine="0"/>
        <w:rPr>
          <w:rFonts w:cs="Arial"/>
        </w:rPr>
      </w:pPr>
      <w:r w:rsidRPr="006C32B6">
        <w:rPr>
          <w:rFonts w:cs="Arial"/>
        </w:rPr>
        <w:t>Źródło pochodzenia danych osobowych: wnioskodawca ubiegający się o przyznanie środków</w:t>
      </w:r>
      <w:r w:rsidR="00AC0248" w:rsidRPr="006C32B6">
        <w:rPr>
          <w:rFonts w:cs="Arial"/>
        </w:rPr>
        <w:t>,</w:t>
      </w:r>
      <w:r w:rsidRPr="006C32B6">
        <w:rPr>
          <w:rFonts w:cs="Arial"/>
        </w:rPr>
        <w:t xml:space="preserve"> o których mowa w pkt 3 klauzuli. </w:t>
      </w:r>
    </w:p>
    <w:p w14:paraId="40BCDC0D" w14:textId="0AD8C9C2" w:rsidR="00664DD8" w:rsidRPr="006C32B6" w:rsidRDefault="00664DD8" w:rsidP="006C32B6">
      <w:pPr>
        <w:spacing w:before="360"/>
        <w:rPr>
          <w:rFonts w:cs="Arial"/>
          <w:b/>
        </w:rPr>
      </w:pPr>
      <w:r w:rsidRPr="006C32B6">
        <w:rPr>
          <w:rFonts w:cs="Arial"/>
          <w:b/>
        </w:rPr>
        <w:t>Przyjmuję do wi</w:t>
      </w:r>
      <w:r w:rsidR="00ED0305" w:rsidRPr="006C32B6">
        <w:rPr>
          <w:rFonts w:cs="Arial"/>
          <w:b/>
        </w:rPr>
        <w:t>a</w:t>
      </w:r>
      <w:r w:rsidRPr="006C32B6">
        <w:rPr>
          <w:rFonts w:cs="Arial"/>
          <w:b/>
        </w:rPr>
        <w:t>domości niniejszą klauzulę</w:t>
      </w:r>
    </w:p>
    <w:p w14:paraId="2852BF75" w14:textId="77777777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………......…………….…………………………………….</w:t>
      </w:r>
    </w:p>
    <w:p w14:paraId="0987B217" w14:textId="77777777" w:rsidR="00E3355F" w:rsidRPr="00ED0305" w:rsidRDefault="003D30DD" w:rsidP="00ED0305">
      <w:pPr>
        <w:rPr>
          <w:rFonts w:cs="Arial"/>
        </w:rPr>
      </w:pPr>
      <w:r w:rsidRPr="00ED0305">
        <w:rPr>
          <w:rFonts w:cs="Arial"/>
        </w:rPr>
        <w:t>(</w:t>
      </w:r>
      <w:r w:rsidR="00664DD8" w:rsidRPr="00ED0305">
        <w:rPr>
          <w:rFonts w:cs="Arial"/>
        </w:rPr>
        <w:t>data i czytelny po</w:t>
      </w:r>
      <w:r w:rsidRPr="00ED0305">
        <w:rPr>
          <w:rFonts w:cs="Arial"/>
        </w:rPr>
        <w:t>dpis współmałżonka wnioskodawcy)</w:t>
      </w:r>
    </w:p>
    <w:p w14:paraId="0B020649" w14:textId="333A9D54" w:rsidR="00D7730E" w:rsidRPr="00ED0305" w:rsidRDefault="00D7730E" w:rsidP="00EA7B25">
      <w:pPr>
        <w:spacing w:before="360"/>
        <w:rPr>
          <w:rFonts w:cs="Arial"/>
        </w:rPr>
      </w:pPr>
      <w:bookmarkStart w:id="1" w:name="_GoBack"/>
      <w:bookmarkEnd w:id="1"/>
    </w:p>
    <w:sectPr w:rsidR="00D7730E" w:rsidRPr="00ED0305" w:rsidSect="00D7730E">
      <w:footerReference w:type="even" r:id="rId12"/>
      <w:footerReference w:type="default" r:id="rId13"/>
      <w:pgSz w:w="11906" w:h="16838"/>
      <w:pgMar w:top="993" w:right="964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7E2D" w14:textId="77777777" w:rsidR="00463159" w:rsidRDefault="00463159">
      <w:r>
        <w:separator/>
      </w:r>
    </w:p>
  </w:endnote>
  <w:endnote w:type="continuationSeparator" w:id="0">
    <w:p w14:paraId="3907E0C3" w14:textId="77777777" w:rsidR="00463159" w:rsidRDefault="004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7C9FD" w14:textId="520689D2" w:rsidR="00781E2B" w:rsidRDefault="00781E2B" w:rsidP="00982E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0D4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5CDCAF" w14:textId="77777777" w:rsidR="00781E2B" w:rsidRDefault="00781E2B" w:rsidP="00424B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D26A" w14:textId="77777777" w:rsidR="00781E2B" w:rsidRDefault="00781E2B" w:rsidP="00982E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7B25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6A4F58D" w14:textId="77777777" w:rsidR="00781E2B" w:rsidRDefault="00781E2B" w:rsidP="00424B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D3FC" w14:textId="77777777" w:rsidR="00463159" w:rsidRDefault="00463159">
      <w:r>
        <w:separator/>
      </w:r>
    </w:p>
  </w:footnote>
  <w:footnote w:type="continuationSeparator" w:id="0">
    <w:p w14:paraId="78ABA43A" w14:textId="77777777" w:rsidR="00463159" w:rsidRDefault="00463159">
      <w:r>
        <w:continuationSeparator/>
      </w:r>
    </w:p>
  </w:footnote>
  <w:footnote w:id="1">
    <w:p w14:paraId="5DB31469" w14:textId="25EB0FAE" w:rsidR="00781E2B" w:rsidRPr="00A37C90" w:rsidRDefault="00781E2B" w:rsidP="00A37C90">
      <w:pPr>
        <w:suppressAutoHyphens/>
        <w:spacing w:line="276" w:lineRule="auto"/>
        <w:ind w:hanging="20"/>
        <w:rPr>
          <w:rFonts w:eastAsia="SimSun" w:cs="Arial"/>
          <w:kern w:val="1"/>
          <w:lang w:eastAsia="hi-IN" w:bidi="hi-IN"/>
        </w:rPr>
      </w:pPr>
      <w:r w:rsidRPr="0060213D">
        <w:rPr>
          <w:rStyle w:val="Odwoanieprzypisudolnego"/>
          <w:rFonts w:cs="Arial"/>
        </w:rPr>
        <w:footnoteRef/>
      </w:r>
      <w:r w:rsidRPr="0060213D">
        <w:rPr>
          <w:rFonts w:cs="Arial"/>
        </w:rPr>
        <w:t>art. 297 § 1.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</w:t>
      </w:r>
      <w:r w:rsidR="001C60A6" w:rsidRPr="0060213D">
        <w:rPr>
          <w:rFonts w:cs="Arial"/>
        </w:rPr>
        <w:t>edytywy, dotacji, subwencji, po</w:t>
      </w:r>
      <w:r w:rsidRPr="0060213D">
        <w:rPr>
          <w:rFonts w:cs="Arial"/>
        </w:rPr>
        <w:t>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1985613"/>
    <w:multiLevelType w:val="hybridMultilevel"/>
    <w:tmpl w:val="1B644F96"/>
    <w:lvl w:ilvl="0" w:tplc="83BA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8662F"/>
    <w:multiLevelType w:val="hybridMultilevel"/>
    <w:tmpl w:val="C59A4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56C99"/>
    <w:multiLevelType w:val="hybridMultilevel"/>
    <w:tmpl w:val="4DDEB064"/>
    <w:lvl w:ilvl="0" w:tplc="303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33DA1"/>
    <w:multiLevelType w:val="hybridMultilevel"/>
    <w:tmpl w:val="6C322CF0"/>
    <w:lvl w:ilvl="0" w:tplc="5B2C111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C379A"/>
    <w:multiLevelType w:val="hybridMultilevel"/>
    <w:tmpl w:val="7BCA6470"/>
    <w:lvl w:ilvl="0" w:tplc="B07860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1605"/>
    <w:multiLevelType w:val="hybridMultilevel"/>
    <w:tmpl w:val="CEC8884A"/>
    <w:lvl w:ilvl="0" w:tplc="70C81F3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43C8"/>
    <w:multiLevelType w:val="hybridMultilevel"/>
    <w:tmpl w:val="89F2A4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B266D"/>
    <w:multiLevelType w:val="hybridMultilevel"/>
    <w:tmpl w:val="0E96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91F"/>
    <w:multiLevelType w:val="hybridMultilevel"/>
    <w:tmpl w:val="1658941A"/>
    <w:lvl w:ilvl="0" w:tplc="3A449BC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B9C"/>
    <w:multiLevelType w:val="hybridMultilevel"/>
    <w:tmpl w:val="069020B8"/>
    <w:lvl w:ilvl="0" w:tplc="AEF6966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07AF"/>
    <w:multiLevelType w:val="multilevel"/>
    <w:tmpl w:val="F47037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6943F3"/>
    <w:multiLevelType w:val="hybridMultilevel"/>
    <w:tmpl w:val="F706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3961"/>
    <w:multiLevelType w:val="hybridMultilevel"/>
    <w:tmpl w:val="432C4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31BFB"/>
    <w:multiLevelType w:val="hybridMultilevel"/>
    <w:tmpl w:val="5B901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6F80"/>
    <w:multiLevelType w:val="hybridMultilevel"/>
    <w:tmpl w:val="AA58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33E38"/>
    <w:multiLevelType w:val="hybridMultilevel"/>
    <w:tmpl w:val="00E00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2797B"/>
    <w:multiLevelType w:val="hybridMultilevel"/>
    <w:tmpl w:val="6226B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54407"/>
    <w:multiLevelType w:val="hybridMultilevel"/>
    <w:tmpl w:val="ED241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F0B"/>
    <w:multiLevelType w:val="hybridMultilevel"/>
    <w:tmpl w:val="4F084104"/>
    <w:lvl w:ilvl="0" w:tplc="5FBE6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97362"/>
    <w:multiLevelType w:val="hybridMultilevel"/>
    <w:tmpl w:val="88382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4793"/>
    <w:multiLevelType w:val="hybridMultilevel"/>
    <w:tmpl w:val="469C3C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C578A"/>
    <w:multiLevelType w:val="hybridMultilevel"/>
    <w:tmpl w:val="36C8F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337D"/>
    <w:multiLevelType w:val="hybridMultilevel"/>
    <w:tmpl w:val="0E729AD4"/>
    <w:lvl w:ilvl="0" w:tplc="2ED60FB4">
      <w:start w:val="1"/>
      <w:numFmt w:val="upperRoman"/>
      <w:pStyle w:val="Nagwek4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47498"/>
    <w:multiLevelType w:val="hybridMultilevel"/>
    <w:tmpl w:val="A00A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21BED"/>
    <w:multiLevelType w:val="hybridMultilevel"/>
    <w:tmpl w:val="D7580202"/>
    <w:lvl w:ilvl="0" w:tplc="057A7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21"/>
  </w:num>
  <w:num w:numId="5">
    <w:abstractNumId w:val="9"/>
  </w:num>
  <w:num w:numId="6">
    <w:abstractNumId w:val="20"/>
  </w:num>
  <w:num w:numId="7">
    <w:abstractNumId w:val="11"/>
  </w:num>
  <w:num w:numId="8">
    <w:abstractNumId w:val="8"/>
  </w:num>
  <w:num w:numId="9">
    <w:abstractNumId w:val="10"/>
  </w:num>
  <w:num w:numId="10">
    <w:abstractNumId w:val="30"/>
  </w:num>
  <w:num w:numId="11">
    <w:abstractNumId w:val="22"/>
  </w:num>
  <w:num w:numId="12">
    <w:abstractNumId w:val="14"/>
  </w:num>
  <w:num w:numId="13">
    <w:abstractNumId w:val="15"/>
  </w:num>
  <w:num w:numId="14">
    <w:abstractNumId w:val="19"/>
  </w:num>
  <w:num w:numId="15">
    <w:abstractNumId w:val="17"/>
  </w:num>
  <w:num w:numId="16">
    <w:abstractNumId w:val="26"/>
  </w:num>
  <w:num w:numId="17">
    <w:abstractNumId w:val="12"/>
  </w:num>
  <w:num w:numId="18">
    <w:abstractNumId w:val="25"/>
  </w:num>
  <w:num w:numId="19">
    <w:abstractNumId w:val="7"/>
  </w:num>
  <w:num w:numId="20">
    <w:abstractNumId w:val="6"/>
  </w:num>
  <w:num w:numId="21">
    <w:abstractNumId w:val="27"/>
  </w:num>
  <w:num w:numId="22">
    <w:abstractNumId w:val="23"/>
  </w:num>
  <w:num w:numId="23">
    <w:abstractNumId w:val="29"/>
  </w:num>
  <w:num w:numId="24">
    <w:abstractNumId w:val="18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F1"/>
    <w:rsid w:val="00010A34"/>
    <w:rsid w:val="00013644"/>
    <w:rsid w:val="000161D5"/>
    <w:rsid w:val="000208B9"/>
    <w:rsid w:val="00024C7D"/>
    <w:rsid w:val="0002714D"/>
    <w:rsid w:val="00027652"/>
    <w:rsid w:val="00041B84"/>
    <w:rsid w:val="000442C6"/>
    <w:rsid w:val="00050476"/>
    <w:rsid w:val="00050944"/>
    <w:rsid w:val="000548DA"/>
    <w:rsid w:val="00055A49"/>
    <w:rsid w:val="000631E2"/>
    <w:rsid w:val="000632FF"/>
    <w:rsid w:val="00067092"/>
    <w:rsid w:val="00084503"/>
    <w:rsid w:val="000C5DCE"/>
    <w:rsid w:val="000D2236"/>
    <w:rsid w:val="000D575F"/>
    <w:rsid w:val="000D577B"/>
    <w:rsid w:val="000D6B5F"/>
    <w:rsid w:val="000E184D"/>
    <w:rsid w:val="000E2C33"/>
    <w:rsid w:val="000E66AB"/>
    <w:rsid w:val="000E79C9"/>
    <w:rsid w:val="000F35A4"/>
    <w:rsid w:val="000F5441"/>
    <w:rsid w:val="00104F47"/>
    <w:rsid w:val="00113113"/>
    <w:rsid w:val="00123278"/>
    <w:rsid w:val="001236C8"/>
    <w:rsid w:val="001268D9"/>
    <w:rsid w:val="001305C4"/>
    <w:rsid w:val="00137585"/>
    <w:rsid w:val="00141933"/>
    <w:rsid w:val="00141D0C"/>
    <w:rsid w:val="0014444D"/>
    <w:rsid w:val="0014704B"/>
    <w:rsid w:val="00151350"/>
    <w:rsid w:val="00166D75"/>
    <w:rsid w:val="00177D0A"/>
    <w:rsid w:val="001873E9"/>
    <w:rsid w:val="0019439A"/>
    <w:rsid w:val="001950F4"/>
    <w:rsid w:val="001A1AE3"/>
    <w:rsid w:val="001A2EA6"/>
    <w:rsid w:val="001A333A"/>
    <w:rsid w:val="001A3889"/>
    <w:rsid w:val="001A46D8"/>
    <w:rsid w:val="001A6CDF"/>
    <w:rsid w:val="001A750A"/>
    <w:rsid w:val="001B21DD"/>
    <w:rsid w:val="001C03A7"/>
    <w:rsid w:val="001C4E3A"/>
    <w:rsid w:val="001C60A6"/>
    <w:rsid w:val="001D38E4"/>
    <w:rsid w:val="001D3917"/>
    <w:rsid w:val="001E5306"/>
    <w:rsid w:val="001F3993"/>
    <w:rsid w:val="00203D8D"/>
    <w:rsid w:val="00206474"/>
    <w:rsid w:val="002140C0"/>
    <w:rsid w:val="00230381"/>
    <w:rsid w:val="00237208"/>
    <w:rsid w:val="0024064F"/>
    <w:rsid w:val="00240EE9"/>
    <w:rsid w:val="0024523B"/>
    <w:rsid w:val="0024592C"/>
    <w:rsid w:val="002573BF"/>
    <w:rsid w:val="00261D4D"/>
    <w:rsid w:val="002620FB"/>
    <w:rsid w:val="00267A5C"/>
    <w:rsid w:val="00272F80"/>
    <w:rsid w:val="00275CE2"/>
    <w:rsid w:val="00281D57"/>
    <w:rsid w:val="002826EA"/>
    <w:rsid w:val="00284738"/>
    <w:rsid w:val="00290ABB"/>
    <w:rsid w:val="00292658"/>
    <w:rsid w:val="00296E5A"/>
    <w:rsid w:val="002A02C0"/>
    <w:rsid w:val="002A1C75"/>
    <w:rsid w:val="002A6B31"/>
    <w:rsid w:val="002A73F9"/>
    <w:rsid w:val="002B54ED"/>
    <w:rsid w:val="002B6ED0"/>
    <w:rsid w:val="002C2717"/>
    <w:rsid w:val="002C58A5"/>
    <w:rsid w:val="002C70F3"/>
    <w:rsid w:val="002D4963"/>
    <w:rsid w:val="002E2361"/>
    <w:rsid w:val="002E6AB2"/>
    <w:rsid w:val="002E7A7C"/>
    <w:rsid w:val="002F13CA"/>
    <w:rsid w:val="002F1966"/>
    <w:rsid w:val="0032382F"/>
    <w:rsid w:val="00325353"/>
    <w:rsid w:val="003303A9"/>
    <w:rsid w:val="00331FA4"/>
    <w:rsid w:val="00346D8F"/>
    <w:rsid w:val="0035294A"/>
    <w:rsid w:val="00362BEF"/>
    <w:rsid w:val="00372930"/>
    <w:rsid w:val="00383745"/>
    <w:rsid w:val="00385E59"/>
    <w:rsid w:val="00390FFF"/>
    <w:rsid w:val="00391F37"/>
    <w:rsid w:val="0039407D"/>
    <w:rsid w:val="003972A1"/>
    <w:rsid w:val="003A4EA2"/>
    <w:rsid w:val="003B1BD4"/>
    <w:rsid w:val="003B4C8E"/>
    <w:rsid w:val="003B70ED"/>
    <w:rsid w:val="003C5CAE"/>
    <w:rsid w:val="003D30DD"/>
    <w:rsid w:val="003D5DE8"/>
    <w:rsid w:val="003F0781"/>
    <w:rsid w:val="003F6317"/>
    <w:rsid w:val="003F6374"/>
    <w:rsid w:val="00401C10"/>
    <w:rsid w:val="00413C9C"/>
    <w:rsid w:val="00417102"/>
    <w:rsid w:val="00417BB1"/>
    <w:rsid w:val="00424BCF"/>
    <w:rsid w:val="00425728"/>
    <w:rsid w:val="00431D54"/>
    <w:rsid w:val="00432DDF"/>
    <w:rsid w:val="004345F5"/>
    <w:rsid w:val="00440B79"/>
    <w:rsid w:val="00451003"/>
    <w:rsid w:val="004528E7"/>
    <w:rsid w:val="004629C9"/>
    <w:rsid w:val="00463159"/>
    <w:rsid w:val="00463C10"/>
    <w:rsid w:val="00475BD8"/>
    <w:rsid w:val="00475C1E"/>
    <w:rsid w:val="00481958"/>
    <w:rsid w:val="00490D4C"/>
    <w:rsid w:val="00490DCD"/>
    <w:rsid w:val="004956D2"/>
    <w:rsid w:val="004A49B8"/>
    <w:rsid w:val="004A532A"/>
    <w:rsid w:val="004A5F4E"/>
    <w:rsid w:val="004B3315"/>
    <w:rsid w:val="004B6847"/>
    <w:rsid w:val="004C3F4B"/>
    <w:rsid w:val="004D2C9C"/>
    <w:rsid w:val="004D53A1"/>
    <w:rsid w:val="004E32E2"/>
    <w:rsid w:val="004E4FB8"/>
    <w:rsid w:val="004F2378"/>
    <w:rsid w:val="005007BE"/>
    <w:rsid w:val="005143EA"/>
    <w:rsid w:val="00516586"/>
    <w:rsid w:val="00527BDB"/>
    <w:rsid w:val="00534DDB"/>
    <w:rsid w:val="0053611F"/>
    <w:rsid w:val="005404B5"/>
    <w:rsid w:val="00540755"/>
    <w:rsid w:val="00540ED6"/>
    <w:rsid w:val="005456A0"/>
    <w:rsid w:val="00546264"/>
    <w:rsid w:val="00547F31"/>
    <w:rsid w:val="00551616"/>
    <w:rsid w:val="005526C0"/>
    <w:rsid w:val="00554DB1"/>
    <w:rsid w:val="005603F9"/>
    <w:rsid w:val="005633A0"/>
    <w:rsid w:val="005710B4"/>
    <w:rsid w:val="00574862"/>
    <w:rsid w:val="00576ABD"/>
    <w:rsid w:val="00577AFD"/>
    <w:rsid w:val="00593C33"/>
    <w:rsid w:val="005964AD"/>
    <w:rsid w:val="00597D6D"/>
    <w:rsid w:val="005A4730"/>
    <w:rsid w:val="005C0845"/>
    <w:rsid w:val="005C5E3D"/>
    <w:rsid w:val="005D57E5"/>
    <w:rsid w:val="005E1D23"/>
    <w:rsid w:val="005E6F7E"/>
    <w:rsid w:val="005F061C"/>
    <w:rsid w:val="005F0E90"/>
    <w:rsid w:val="005F5D81"/>
    <w:rsid w:val="005F72B3"/>
    <w:rsid w:val="0060213D"/>
    <w:rsid w:val="00603153"/>
    <w:rsid w:val="00612D5D"/>
    <w:rsid w:val="00620AE6"/>
    <w:rsid w:val="006332FB"/>
    <w:rsid w:val="00641D6E"/>
    <w:rsid w:val="006522C3"/>
    <w:rsid w:val="0065448D"/>
    <w:rsid w:val="00656107"/>
    <w:rsid w:val="00664DD8"/>
    <w:rsid w:val="00665C4C"/>
    <w:rsid w:val="006663C4"/>
    <w:rsid w:val="006678BA"/>
    <w:rsid w:val="00673BE8"/>
    <w:rsid w:val="006753FB"/>
    <w:rsid w:val="006854FE"/>
    <w:rsid w:val="00686E70"/>
    <w:rsid w:val="00694392"/>
    <w:rsid w:val="006A25CF"/>
    <w:rsid w:val="006B02D1"/>
    <w:rsid w:val="006B10A1"/>
    <w:rsid w:val="006B3BC5"/>
    <w:rsid w:val="006B4B5F"/>
    <w:rsid w:val="006C32B6"/>
    <w:rsid w:val="006C3327"/>
    <w:rsid w:val="006C392B"/>
    <w:rsid w:val="006F36C7"/>
    <w:rsid w:val="00704277"/>
    <w:rsid w:val="00706D37"/>
    <w:rsid w:val="007107CD"/>
    <w:rsid w:val="00711CCF"/>
    <w:rsid w:val="0072506C"/>
    <w:rsid w:val="00737513"/>
    <w:rsid w:val="00737BE7"/>
    <w:rsid w:val="00741C50"/>
    <w:rsid w:val="00753584"/>
    <w:rsid w:val="00771B35"/>
    <w:rsid w:val="00775335"/>
    <w:rsid w:val="0077555E"/>
    <w:rsid w:val="007811AA"/>
    <w:rsid w:val="00781E2B"/>
    <w:rsid w:val="007917C9"/>
    <w:rsid w:val="007943E1"/>
    <w:rsid w:val="007A34BF"/>
    <w:rsid w:val="007A567E"/>
    <w:rsid w:val="007B55A5"/>
    <w:rsid w:val="007C1174"/>
    <w:rsid w:val="007F0B66"/>
    <w:rsid w:val="007F52C8"/>
    <w:rsid w:val="0081025D"/>
    <w:rsid w:val="00816A57"/>
    <w:rsid w:val="00821A94"/>
    <w:rsid w:val="008223FD"/>
    <w:rsid w:val="008273EC"/>
    <w:rsid w:val="00840836"/>
    <w:rsid w:val="00843DF5"/>
    <w:rsid w:val="00847562"/>
    <w:rsid w:val="00852034"/>
    <w:rsid w:val="0085568D"/>
    <w:rsid w:val="00864B78"/>
    <w:rsid w:val="008655EA"/>
    <w:rsid w:val="00865AEB"/>
    <w:rsid w:val="008838AE"/>
    <w:rsid w:val="0088757A"/>
    <w:rsid w:val="008875DC"/>
    <w:rsid w:val="00894300"/>
    <w:rsid w:val="00894BF4"/>
    <w:rsid w:val="008A6ABD"/>
    <w:rsid w:val="008A6EB6"/>
    <w:rsid w:val="008B140F"/>
    <w:rsid w:val="008B3AB7"/>
    <w:rsid w:val="008C05D9"/>
    <w:rsid w:val="008C0C32"/>
    <w:rsid w:val="008C19F3"/>
    <w:rsid w:val="008D2B62"/>
    <w:rsid w:val="008D57FE"/>
    <w:rsid w:val="008E362D"/>
    <w:rsid w:val="009006DC"/>
    <w:rsid w:val="00910616"/>
    <w:rsid w:val="009110C0"/>
    <w:rsid w:val="00922168"/>
    <w:rsid w:val="00930FDE"/>
    <w:rsid w:val="009333CB"/>
    <w:rsid w:val="00957294"/>
    <w:rsid w:val="0095783C"/>
    <w:rsid w:val="00960C7F"/>
    <w:rsid w:val="00965713"/>
    <w:rsid w:val="00976238"/>
    <w:rsid w:val="00982E32"/>
    <w:rsid w:val="0098593E"/>
    <w:rsid w:val="00986BD7"/>
    <w:rsid w:val="00987649"/>
    <w:rsid w:val="00992166"/>
    <w:rsid w:val="00995393"/>
    <w:rsid w:val="00995D4E"/>
    <w:rsid w:val="0099701E"/>
    <w:rsid w:val="009A30E8"/>
    <w:rsid w:val="009A6E7F"/>
    <w:rsid w:val="009B03A4"/>
    <w:rsid w:val="009B4AAC"/>
    <w:rsid w:val="009B7B38"/>
    <w:rsid w:val="009C4DF1"/>
    <w:rsid w:val="009C5DA0"/>
    <w:rsid w:val="009C6581"/>
    <w:rsid w:val="009C7392"/>
    <w:rsid w:val="009D306F"/>
    <w:rsid w:val="009E707A"/>
    <w:rsid w:val="009F0501"/>
    <w:rsid w:val="009F3374"/>
    <w:rsid w:val="009F5B9E"/>
    <w:rsid w:val="009F69D7"/>
    <w:rsid w:val="00A020D4"/>
    <w:rsid w:val="00A060F8"/>
    <w:rsid w:val="00A116A4"/>
    <w:rsid w:val="00A1269F"/>
    <w:rsid w:val="00A26A6F"/>
    <w:rsid w:val="00A31797"/>
    <w:rsid w:val="00A33FEC"/>
    <w:rsid w:val="00A37C90"/>
    <w:rsid w:val="00A43949"/>
    <w:rsid w:val="00A44BEC"/>
    <w:rsid w:val="00A47AF1"/>
    <w:rsid w:val="00A56624"/>
    <w:rsid w:val="00A6328B"/>
    <w:rsid w:val="00A63739"/>
    <w:rsid w:val="00A715CC"/>
    <w:rsid w:val="00A91899"/>
    <w:rsid w:val="00A9261C"/>
    <w:rsid w:val="00A9497F"/>
    <w:rsid w:val="00A9565E"/>
    <w:rsid w:val="00AA0044"/>
    <w:rsid w:val="00AA40D2"/>
    <w:rsid w:val="00AA511F"/>
    <w:rsid w:val="00AB7D5E"/>
    <w:rsid w:val="00AC0248"/>
    <w:rsid w:val="00AC6BE1"/>
    <w:rsid w:val="00AC7D3D"/>
    <w:rsid w:val="00AD39BD"/>
    <w:rsid w:val="00AD6FC8"/>
    <w:rsid w:val="00AE011D"/>
    <w:rsid w:val="00AE019A"/>
    <w:rsid w:val="00AE7A6A"/>
    <w:rsid w:val="00AF0ED2"/>
    <w:rsid w:val="00AF131A"/>
    <w:rsid w:val="00B011D9"/>
    <w:rsid w:val="00B12507"/>
    <w:rsid w:val="00B13CEE"/>
    <w:rsid w:val="00B172E1"/>
    <w:rsid w:val="00B173EE"/>
    <w:rsid w:val="00B22AE2"/>
    <w:rsid w:val="00B25C44"/>
    <w:rsid w:val="00B3016C"/>
    <w:rsid w:val="00B31749"/>
    <w:rsid w:val="00B32C8F"/>
    <w:rsid w:val="00B40138"/>
    <w:rsid w:val="00B4152C"/>
    <w:rsid w:val="00B63EAB"/>
    <w:rsid w:val="00B67401"/>
    <w:rsid w:val="00B84B50"/>
    <w:rsid w:val="00B85AE1"/>
    <w:rsid w:val="00BA3475"/>
    <w:rsid w:val="00BA68A5"/>
    <w:rsid w:val="00BB68AE"/>
    <w:rsid w:val="00BC6585"/>
    <w:rsid w:val="00BC68BA"/>
    <w:rsid w:val="00BC7918"/>
    <w:rsid w:val="00BD2A07"/>
    <w:rsid w:val="00BF4415"/>
    <w:rsid w:val="00BF7545"/>
    <w:rsid w:val="00C07371"/>
    <w:rsid w:val="00C17031"/>
    <w:rsid w:val="00C24E65"/>
    <w:rsid w:val="00C25C46"/>
    <w:rsid w:val="00C271EF"/>
    <w:rsid w:val="00C41BE9"/>
    <w:rsid w:val="00C42489"/>
    <w:rsid w:val="00C44265"/>
    <w:rsid w:val="00C47970"/>
    <w:rsid w:val="00C505CE"/>
    <w:rsid w:val="00C52A7B"/>
    <w:rsid w:val="00C5675F"/>
    <w:rsid w:val="00C61327"/>
    <w:rsid w:val="00C61B01"/>
    <w:rsid w:val="00C67048"/>
    <w:rsid w:val="00C7050E"/>
    <w:rsid w:val="00C7203B"/>
    <w:rsid w:val="00C7791E"/>
    <w:rsid w:val="00C77B1F"/>
    <w:rsid w:val="00C85004"/>
    <w:rsid w:val="00C90E69"/>
    <w:rsid w:val="00C95496"/>
    <w:rsid w:val="00CB12E0"/>
    <w:rsid w:val="00CB2D4B"/>
    <w:rsid w:val="00CC0380"/>
    <w:rsid w:val="00CC2F6A"/>
    <w:rsid w:val="00CC38C9"/>
    <w:rsid w:val="00CD1D23"/>
    <w:rsid w:val="00CE0481"/>
    <w:rsid w:val="00CE07D0"/>
    <w:rsid w:val="00CE2392"/>
    <w:rsid w:val="00CE37F2"/>
    <w:rsid w:val="00CE52E1"/>
    <w:rsid w:val="00CF2AD6"/>
    <w:rsid w:val="00CF5061"/>
    <w:rsid w:val="00CF76B7"/>
    <w:rsid w:val="00D0103B"/>
    <w:rsid w:val="00D067EF"/>
    <w:rsid w:val="00D17C9E"/>
    <w:rsid w:val="00D20922"/>
    <w:rsid w:val="00D228B4"/>
    <w:rsid w:val="00D23182"/>
    <w:rsid w:val="00D33EF9"/>
    <w:rsid w:val="00D3489C"/>
    <w:rsid w:val="00D35514"/>
    <w:rsid w:val="00D46209"/>
    <w:rsid w:val="00D476E8"/>
    <w:rsid w:val="00D519FC"/>
    <w:rsid w:val="00D53589"/>
    <w:rsid w:val="00D536CD"/>
    <w:rsid w:val="00D55DEF"/>
    <w:rsid w:val="00D56CD6"/>
    <w:rsid w:val="00D70B2B"/>
    <w:rsid w:val="00D71872"/>
    <w:rsid w:val="00D73180"/>
    <w:rsid w:val="00D75849"/>
    <w:rsid w:val="00D7730E"/>
    <w:rsid w:val="00D77846"/>
    <w:rsid w:val="00D80511"/>
    <w:rsid w:val="00D905D4"/>
    <w:rsid w:val="00D9340C"/>
    <w:rsid w:val="00D96108"/>
    <w:rsid w:val="00D96B04"/>
    <w:rsid w:val="00DA0733"/>
    <w:rsid w:val="00DA0C0F"/>
    <w:rsid w:val="00DA39FF"/>
    <w:rsid w:val="00DA43EF"/>
    <w:rsid w:val="00DB1846"/>
    <w:rsid w:val="00DB33BB"/>
    <w:rsid w:val="00DC4430"/>
    <w:rsid w:val="00DD2F71"/>
    <w:rsid w:val="00DE6D9C"/>
    <w:rsid w:val="00DE77E7"/>
    <w:rsid w:val="00DF05C3"/>
    <w:rsid w:val="00DF23D2"/>
    <w:rsid w:val="00E02386"/>
    <w:rsid w:val="00E065F3"/>
    <w:rsid w:val="00E06EF9"/>
    <w:rsid w:val="00E10E73"/>
    <w:rsid w:val="00E13628"/>
    <w:rsid w:val="00E220CF"/>
    <w:rsid w:val="00E22651"/>
    <w:rsid w:val="00E235DA"/>
    <w:rsid w:val="00E250A0"/>
    <w:rsid w:val="00E272DC"/>
    <w:rsid w:val="00E27D8D"/>
    <w:rsid w:val="00E3355F"/>
    <w:rsid w:val="00E36299"/>
    <w:rsid w:val="00E42FF1"/>
    <w:rsid w:val="00E5020B"/>
    <w:rsid w:val="00E55FFC"/>
    <w:rsid w:val="00E60BE8"/>
    <w:rsid w:val="00E67827"/>
    <w:rsid w:val="00E76450"/>
    <w:rsid w:val="00E87663"/>
    <w:rsid w:val="00E90FE8"/>
    <w:rsid w:val="00E91FD4"/>
    <w:rsid w:val="00E93D08"/>
    <w:rsid w:val="00EA190E"/>
    <w:rsid w:val="00EA7B25"/>
    <w:rsid w:val="00EB5251"/>
    <w:rsid w:val="00EB695C"/>
    <w:rsid w:val="00EB71EB"/>
    <w:rsid w:val="00ED0305"/>
    <w:rsid w:val="00ED175A"/>
    <w:rsid w:val="00ED22BB"/>
    <w:rsid w:val="00ED2B7A"/>
    <w:rsid w:val="00ED5BA1"/>
    <w:rsid w:val="00EE0BF8"/>
    <w:rsid w:val="00EE1D30"/>
    <w:rsid w:val="00EE31BD"/>
    <w:rsid w:val="00F0450B"/>
    <w:rsid w:val="00F0459C"/>
    <w:rsid w:val="00F06F99"/>
    <w:rsid w:val="00F10E64"/>
    <w:rsid w:val="00F11B5F"/>
    <w:rsid w:val="00F164A8"/>
    <w:rsid w:val="00F175CE"/>
    <w:rsid w:val="00F22050"/>
    <w:rsid w:val="00F2250E"/>
    <w:rsid w:val="00F232B6"/>
    <w:rsid w:val="00F25D24"/>
    <w:rsid w:val="00F2607A"/>
    <w:rsid w:val="00F272CB"/>
    <w:rsid w:val="00F50272"/>
    <w:rsid w:val="00F5124B"/>
    <w:rsid w:val="00F56227"/>
    <w:rsid w:val="00F63E50"/>
    <w:rsid w:val="00F70DD2"/>
    <w:rsid w:val="00F8312F"/>
    <w:rsid w:val="00F8520A"/>
    <w:rsid w:val="00F902CF"/>
    <w:rsid w:val="00F91B87"/>
    <w:rsid w:val="00F91C92"/>
    <w:rsid w:val="00F94550"/>
    <w:rsid w:val="00F970C3"/>
    <w:rsid w:val="00FA32F6"/>
    <w:rsid w:val="00FA3361"/>
    <w:rsid w:val="00FA3485"/>
    <w:rsid w:val="00FA34AE"/>
    <w:rsid w:val="00FA52AA"/>
    <w:rsid w:val="00FB2A0D"/>
    <w:rsid w:val="00FB42ED"/>
    <w:rsid w:val="00FC1EFE"/>
    <w:rsid w:val="00FC64B8"/>
    <w:rsid w:val="00FD4863"/>
    <w:rsid w:val="00FD73D8"/>
    <w:rsid w:val="00FE039D"/>
    <w:rsid w:val="00FE301B"/>
    <w:rsid w:val="00FE34C8"/>
    <w:rsid w:val="00FE3E3D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5CACB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55E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ED0305"/>
    <w:pPr>
      <w:keepNext/>
      <w:numPr>
        <w:numId w:val="12"/>
      </w:numPr>
      <w:tabs>
        <w:tab w:val="center" w:pos="684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numId w:val="1"/>
      </w:numPr>
      <w:tabs>
        <w:tab w:val="clear" w:pos="720"/>
      </w:tabs>
      <w:ind w:left="180"/>
      <w:jc w:val="both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Legenda">
    <w:name w:val="caption"/>
    <w:basedOn w:val="Normalny"/>
    <w:next w:val="Normalny"/>
    <w:qFormat/>
    <w:pPr>
      <w:tabs>
        <w:tab w:val="num" w:pos="720"/>
      </w:tabs>
      <w:ind w:left="720" w:hanging="180"/>
      <w:jc w:val="both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539"/>
      <w:jc w:val="both"/>
    </w:pPr>
  </w:style>
  <w:style w:type="paragraph" w:styleId="Tekstpodstawowywcity2">
    <w:name w:val="Body Text Indent 2"/>
    <w:basedOn w:val="Normalny"/>
    <w:pPr>
      <w:tabs>
        <w:tab w:val="center" w:pos="7560"/>
      </w:tabs>
      <w:ind w:left="720"/>
      <w:jc w:val="both"/>
    </w:pPr>
  </w:style>
  <w:style w:type="paragraph" w:customStyle="1" w:styleId="Tekstpodstawowy21">
    <w:name w:val="Tekst podstawowy 21"/>
    <w:basedOn w:val="Normalny"/>
    <w:pPr>
      <w:suppressAutoHyphens/>
    </w:pPr>
    <w:rPr>
      <w:i/>
      <w:szCs w:val="20"/>
      <w:u w:val="single"/>
      <w:lang w:eastAsia="ar-SA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rsid w:val="00424B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4BCF"/>
  </w:style>
  <w:style w:type="paragraph" w:styleId="NormalnyWeb">
    <w:name w:val="Normal (Web)"/>
    <w:basedOn w:val="Normalny"/>
    <w:rsid w:val="004345F5"/>
    <w:pPr>
      <w:ind w:left="120"/>
    </w:pPr>
  </w:style>
  <w:style w:type="character" w:customStyle="1" w:styleId="t3">
    <w:name w:val="t3"/>
    <w:basedOn w:val="Domylnaczcionkaakapitu"/>
    <w:rsid w:val="004345F5"/>
  </w:style>
  <w:style w:type="paragraph" w:customStyle="1" w:styleId="tctb">
    <w:name w:val="tc tb"/>
    <w:basedOn w:val="Normalny"/>
    <w:rsid w:val="004345F5"/>
    <w:pPr>
      <w:ind w:left="120"/>
    </w:pPr>
  </w:style>
  <w:style w:type="character" w:styleId="Hipercze">
    <w:name w:val="Hyperlink"/>
    <w:rsid w:val="00852034"/>
    <w:rPr>
      <w:color w:val="0000FF"/>
      <w:u w:val="single"/>
    </w:rPr>
  </w:style>
  <w:style w:type="character" w:styleId="Odwoanieprzypisudolnego">
    <w:name w:val="footnote reference"/>
    <w:rsid w:val="008838AE"/>
    <w:rPr>
      <w:vertAlign w:val="superscript"/>
    </w:rPr>
  </w:style>
  <w:style w:type="paragraph" w:styleId="Tekstprzypisudolnego">
    <w:name w:val="footnote text"/>
    <w:basedOn w:val="Normalny"/>
    <w:semiHidden/>
    <w:rsid w:val="008838A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AE0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E01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555E"/>
    <w:pPr>
      <w:ind w:left="720"/>
      <w:contextualSpacing/>
    </w:pPr>
    <w:rPr>
      <w:szCs w:val="22"/>
    </w:rPr>
  </w:style>
  <w:style w:type="paragraph" w:customStyle="1" w:styleId="Default">
    <w:name w:val="Default"/>
    <w:rsid w:val="005F0E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oj-doc-ti">
    <w:name w:val="oj-doc-ti"/>
    <w:basedOn w:val="Normalny"/>
    <w:rsid w:val="006561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zurom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laskowski@w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p@pupzur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zu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DFE8-0BC0-40C6-838A-8A9DF9A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5668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Żuromin, dnia</vt:lpstr>
    </vt:vector>
  </TitlesOfParts>
  <Company>PC</Company>
  <LinksUpToDate>false</LinksUpToDate>
  <CharactersWithSpaces>39600</CharactersWithSpaces>
  <SharedDoc>false</SharedDoc>
  <HLinks>
    <vt:vector size="30" baseType="variant">
      <vt:variant>
        <vt:i4>1966155</vt:i4>
      </vt:variant>
      <vt:variant>
        <vt:i4>12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9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http://www.pupzuromin.pl/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Żuromin, dnia</dc:title>
  <dc:subject/>
  <dc:creator>Michał Bodenszac</dc:creator>
  <cp:keywords/>
  <cp:lastModifiedBy>U6-2014</cp:lastModifiedBy>
  <cp:revision>6</cp:revision>
  <cp:lastPrinted>2025-02-04T12:29:00Z</cp:lastPrinted>
  <dcterms:created xsi:type="dcterms:W3CDTF">2025-02-04T07:52:00Z</dcterms:created>
  <dcterms:modified xsi:type="dcterms:W3CDTF">2025-02-04T12:30:00Z</dcterms:modified>
</cp:coreProperties>
</file>